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B9" w:rsidRPr="001E6C57" w:rsidRDefault="001662E3" w:rsidP="00F73F7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E6C57">
        <w:rPr>
          <w:rFonts w:ascii="Times New Roman" w:hAnsi="Times New Roman" w:cs="Times New Roman"/>
          <w:b/>
          <w:sz w:val="20"/>
          <w:szCs w:val="20"/>
          <w:lang w:val="kk-KZ"/>
        </w:rPr>
        <w:t>«Насекомые»</w:t>
      </w:r>
    </w:p>
    <w:p w:rsidR="00923B9D" w:rsidRPr="001E6C57" w:rsidRDefault="007E7A98" w:rsidP="009535B9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E6C57">
        <w:rPr>
          <w:rFonts w:ascii="Times New Roman" w:hAnsi="Times New Roman" w:cs="Times New Roman"/>
          <w:b/>
          <w:sz w:val="20"/>
          <w:szCs w:val="20"/>
          <w:lang w:val="kk-KZ"/>
        </w:rPr>
        <w:t>Султанкулова Марал Барысовна</w:t>
      </w:r>
    </w:p>
    <w:p w:rsidR="00923B9D" w:rsidRPr="009535B9" w:rsidRDefault="00923B9D" w:rsidP="009535B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tbl>
      <w:tblPr>
        <w:tblStyle w:val="a3"/>
        <w:tblW w:w="11199" w:type="dxa"/>
        <w:tblInd w:w="108" w:type="dxa"/>
        <w:tblLook w:val="04A0" w:firstRow="1" w:lastRow="0" w:firstColumn="1" w:lastColumn="0" w:noHBand="0" w:noVBand="1"/>
      </w:tblPr>
      <w:tblGrid>
        <w:gridCol w:w="567"/>
        <w:gridCol w:w="2499"/>
        <w:gridCol w:w="8133"/>
      </w:tblGrid>
      <w:tr w:rsidR="00923B9D" w:rsidRPr="009535B9" w:rsidTr="009535B9">
        <w:trPr>
          <w:trHeight w:val="504"/>
        </w:trPr>
        <w:tc>
          <w:tcPr>
            <w:tcW w:w="3066" w:type="dxa"/>
            <w:gridSpan w:val="2"/>
          </w:tcPr>
          <w:p w:rsidR="00923B9D" w:rsidRPr="009535B9" w:rsidRDefault="00923B9D" w:rsidP="00953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5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Образовательные </w:t>
            </w:r>
          </w:p>
          <w:p w:rsidR="00923B9D" w:rsidRPr="009535B9" w:rsidRDefault="00923B9D" w:rsidP="00953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5B9">
              <w:rPr>
                <w:rFonts w:ascii="Times New Roman" w:hAnsi="Times New Roman" w:cs="Times New Roman"/>
                <w:b/>
                <w:sz w:val="20"/>
                <w:szCs w:val="20"/>
              </w:rPr>
              <w:t>области:</w:t>
            </w:r>
          </w:p>
        </w:tc>
        <w:tc>
          <w:tcPr>
            <w:tcW w:w="8133" w:type="dxa"/>
          </w:tcPr>
          <w:p w:rsidR="00C33EF3" w:rsidRPr="009535B9" w:rsidRDefault="00C33EF3" w:rsidP="009535B9">
            <w:pPr>
              <w:tabs>
                <w:tab w:val="left" w:pos="2730"/>
                <w:tab w:val="center" w:pos="3816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535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Специальная коррекционная учебная </w:t>
            </w:r>
          </w:p>
          <w:p w:rsidR="00923B9D" w:rsidRPr="009535B9" w:rsidRDefault="00C33EF3" w:rsidP="009535B9">
            <w:pPr>
              <w:tabs>
                <w:tab w:val="left" w:pos="2730"/>
                <w:tab w:val="center" w:pos="381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5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деятельность </w:t>
            </w:r>
            <w:r w:rsidR="00923B9D" w:rsidRPr="009535B9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Коммуникация</w:t>
            </w:r>
          </w:p>
        </w:tc>
      </w:tr>
      <w:tr w:rsidR="00923B9D" w:rsidRPr="009535B9" w:rsidTr="00981975">
        <w:tc>
          <w:tcPr>
            <w:tcW w:w="3066" w:type="dxa"/>
            <w:gridSpan w:val="2"/>
          </w:tcPr>
          <w:p w:rsidR="00923B9D" w:rsidRPr="009535B9" w:rsidRDefault="00923B9D" w:rsidP="00953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5B9">
              <w:rPr>
                <w:rFonts w:ascii="Times New Roman" w:hAnsi="Times New Roman" w:cs="Times New Roman"/>
                <w:b/>
                <w:sz w:val="20"/>
                <w:szCs w:val="20"/>
              </w:rPr>
              <w:t>Разделы:</w:t>
            </w:r>
          </w:p>
        </w:tc>
        <w:tc>
          <w:tcPr>
            <w:tcW w:w="8133" w:type="dxa"/>
          </w:tcPr>
          <w:p w:rsidR="00923B9D" w:rsidRPr="009535B9" w:rsidRDefault="00923B9D" w:rsidP="00953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5B9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</w:p>
        </w:tc>
      </w:tr>
      <w:tr w:rsidR="00923B9D" w:rsidRPr="009535B9" w:rsidTr="00981975">
        <w:tc>
          <w:tcPr>
            <w:tcW w:w="3066" w:type="dxa"/>
            <w:gridSpan w:val="2"/>
          </w:tcPr>
          <w:p w:rsidR="00923B9D" w:rsidRPr="009535B9" w:rsidRDefault="00923B9D" w:rsidP="00953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5B9">
              <w:rPr>
                <w:rFonts w:ascii="Times New Roman" w:hAnsi="Times New Roman" w:cs="Times New Roman"/>
                <w:b/>
                <w:sz w:val="20"/>
                <w:szCs w:val="20"/>
              </w:rPr>
              <w:t>Сквозная тема:</w:t>
            </w:r>
          </w:p>
        </w:tc>
        <w:tc>
          <w:tcPr>
            <w:tcW w:w="8133" w:type="dxa"/>
          </w:tcPr>
          <w:p w:rsidR="00923B9D" w:rsidRPr="009535B9" w:rsidRDefault="00923B9D" w:rsidP="009535B9">
            <w:pPr>
              <w:pStyle w:val="a5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9535B9">
              <w:rPr>
                <w:b/>
                <w:color w:val="000000"/>
                <w:sz w:val="20"/>
                <w:szCs w:val="20"/>
              </w:rPr>
              <w:t>« Я и окружающая среда»</w:t>
            </w:r>
          </w:p>
        </w:tc>
      </w:tr>
      <w:tr w:rsidR="00923B9D" w:rsidRPr="009535B9" w:rsidTr="00981975">
        <w:tc>
          <w:tcPr>
            <w:tcW w:w="3066" w:type="dxa"/>
            <w:gridSpan w:val="2"/>
          </w:tcPr>
          <w:p w:rsidR="00923B9D" w:rsidRPr="009535B9" w:rsidRDefault="00923B9D" w:rsidP="00953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5B9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</w:p>
        </w:tc>
        <w:tc>
          <w:tcPr>
            <w:tcW w:w="8133" w:type="dxa"/>
          </w:tcPr>
          <w:p w:rsidR="00923B9D" w:rsidRPr="009535B9" w:rsidRDefault="00923B9D" w:rsidP="00953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5B9">
              <w:rPr>
                <w:rFonts w:ascii="Times New Roman" w:hAnsi="Times New Roman" w:cs="Times New Roman"/>
                <w:b/>
                <w:sz w:val="20"/>
                <w:szCs w:val="20"/>
              </w:rPr>
              <w:t>«Насекомые»</w:t>
            </w:r>
          </w:p>
        </w:tc>
      </w:tr>
      <w:tr w:rsidR="00923B9D" w:rsidRPr="009535B9" w:rsidTr="00981975">
        <w:tc>
          <w:tcPr>
            <w:tcW w:w="567" w:type="dxa"/>
            <w:vMerge w:val="restart"/>
            <w:textDirection w:val="btLr"/>
            <w:vAlign w:val="center"/>
          </w:tcPr>
          <w:p w:rsidR="00923B9D" w:rsidRPr="009535B9" w:rsidRDefault="00923B9D" w:rsidP="00953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5B9">
              <w:rPr>
                <w:rFonts w:ascii="Times New Roman" w:hAnsi="Times New Roman" w:cs="Times New Roman"/>
                <w:b/>
                <w:sz w:val="20"/>
                <w:szCs w:val="20"/>
              </w:rPr>
              <w:t>Цели</w:t>
            </w:r>
          </w:p>
        </w:tc>
        <w:tc>
          <w:tcPr>
            <w:tcW w:w="2499" w:type="dxa"/>
          </w:tcPr>
          <w:p w:rsidR="00923B9D" w:rsidRPr="009535B9" w:rsidRDefault="00923B9D" w:rsidP="009535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923B9D" w:rsidRPr="009535B9" w:rsidRDefault="00923B9D" w:rsidP="009535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35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Образовательная:</w:t>
            </w:r>
          </w:p>
        </w:tc>
        <w:tc>
          <w:tcPr>
            <w:tcW w:w="8133" w:type="dxa"/>
            <w:shd w:val="clear" w:color="auto" w:fill="FFFFFF" w:themeFill="background1"/>
          </w:tcPr>
          <w:p w:rsidR="00923B9D" w:rsidRPr="009535B9" w:rsidRDefault="00841831" w:rsidP="009535B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535B9">
              <w:rPr>
                <w:sz w:val="20"/>
                <w:szCs w:val="20"/>
              </w:rPr>
              <w:t>У</w:t>
            </w:r>
            <w:r w:rsidR="00923B9D" w:rsidRPr="009535B9">
              <w:rPr>
                <w:sz w:val="20"/>
                <w:szCs w:val="20"/>
              </w:rPr>
              <w:t xml:space="preserve">точнение, расширение и активизация словаря по теме «Насекомые». Формирования грамматического строя речи: </w:t>
            </w:r>
          </w:p>
          <w:p w:rsidR="00841831" w:rsidRPr="009535B9" w:rsidRDefault="00841831" w:rsidP="009535B9">
            <w:pPr>
              <w:pStyle w:val="a5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535B9">
              <w:rPr>
                <w:sz w:val="20"/>
                <w:szCs w:val="20"/>
              </w:rPr>
              <w:t>упражнять детей в подборе слов-антонимов; учить составлению предложений с предлогами пространственного значения; закреплять и развивать умение составлять описательный рассказ;</w:t>
            </w:r>
            <w:r w:rsidR="00C74821" w:rsidRPr="009535B9">
              <w:rPr>
                <w:sz w:val="20"/>
                <w:szCs w:val="20"/>
                <w:lang w:val="kk-KZ"/>
              </w:rPr>
              <w:t xml:space="preserve"> формировать разбор звуковой анализ слова. </w:t>
            </w:r>
          </w:p>
        </w:tc>
      </w:tr>
      <w:tr w:rsidR="00923B9D" w:rsidRPr="009535B9" w:rsidTr="00981975">
        <w:tc>
          <w:tcPr>
            <w:tcW w:w="567" w:type="dxa"/>
            <w:vMerge/>
          </w:tcPr>
          <w:p w:rsidR="00923B9D" w:rsidRPr="009535B9" w:rsidRDefault="00923B9D" w:rsidP="00953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9" w:type="dxa"/>
          </w:tcPr>
          <w:p w:rsidR="00923B9D" w:rsidRPr="009535B9" w:rsidRDefault="00923B9D" w:rsidP="009535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923B9D" w:rsidRPr="009535B9" w:rsidRDefault="00923B9D" w:rsidP="009535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35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Развивающая:</w:t>
            </w:r>
          </w:p>
        </w:tc>
        <w:tc>
          <w:tcPr>
            <w:tcW w:w="8133" w:type="dxa"/>
            <w:shd w:val="clear" w:color="auto" w:fill="FFFFFF" w:themeFill="background1"/>
          </w:tcPr>
          <w:p w:rsidR="00923B9D" w:rsidRPr="009535B9" w:rsidRDefault="00923B9D" w:rsidP="009535B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535B9">
              <w:rPr>
                <w:sz w:val="20"/>
                <w:szCs w:val="20"/>
              </w:rPr>
              <w:t>Развитие фонематического слуха, звуковой культуры речи,</w:t>
            </w:r>
          </w:p>
          <w:p w:rsidR="00923B9D" w:rsidRPr="009535B9" w:rsidRDefault="00923B9D" w:rsidP="009535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535B9">
              <w:rPr>
                <w:rFonts w:ascii="Times New Roman" w:hAnsi="Times New Roman" w:cs="Times New Roman"/>
                <w:sz w:val="20"/>
                <w:szCs w:val="20"/>
              </w:rPr>
              <w:t>связной речи, общей и мелкой моторики</w:t>
            </w:r>
            <w:r w:rsidR="009535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923B9D" w:rsidRPr="009535B9" w:rsidTr="00981975">
        <w:tc>
          <w:tcPr>
            <w:tcW w:w="567" w:type="dxa"/>
            <w:vMerge/>
          </w:tcPr>
          <w:p w:rsidR="00923B9D" w:rsidRPr="009535B9" w:rsidRDefault="00923B9D" w:rsidP="00953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9" w:type="dxa"/>
          </w:tcPr>
          <w:p w:rsidR="00923B9D" w:rsidRPr="009535B9" w:rsidRDefault="00923B9D" w:rsidP="009535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923B9D" w:rsidRPr="009535B9" w:rsidRDefault="00923B9D" w:rsidP="009535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35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Воспитательная:</w:t>
            </w:r>
          </w:p>
        </w:tc>
        <w:tc>
          <w:tcPr>
            <w:tcW w:w="8133" w:type="dxa"/>
            <w:shd w:val="clear" w:color="auto" w:fill="FFFFFF" w:themeFill="background1"/>
          </w:tcPr>
          <w:p w:rsidR="00923B9D" w:rsidRPr="009535B9" w:rsidRDefault="00923B9D" w:rsidP="009535B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535B9">
              <w:rPr>
                <w:sz w:val="20"/>
                <w:szCs w:val="20"/>
              </w:rPr>
              <w:t>Формирование навыков сотрудничества, взаимопонимания, доброжелательности, самостоятельности, ответственности.</w:t>
            </w:r>
          </w:p>
          <w:p w:rsidR="00923B9D" w:rsidRPr="009535B9" w:rsidRDefault="00923B9D" w:rsidP="009535B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535B9">
              <w:rPr>
                <w:sz w:val="20"/>
                <w:szCs w:val="20"/>
              </w:rPr>
              <w:t>Воспитание любви и бережного отношения к природе.</w:t>
            </w:r>
          </w:p>
        </w:tc>
      </w:tr>
      <w:tr w:rsidR="00923B9D" w:rsidRPr="009535B9" w:rsidTr="00981975">
        <w:tc>
          <w:tcPr>
            <w:tcW w:w="3066" w:type="dxa"/>
            <w:gridSpan w:val="2"/>
          </w:tcPr>
          <w:p w:rsidR="00923B9D" w:rsidRPr="009535B9" w:rsidRDefault="00923B9D" w:rsidP="00953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5B9">
              <w:rPr>
                <w:rFonts w:ascii="Times New Roman" w:hAnsi="Times New Roman" w:cs="Times New Roman"/>
                <w:b/>
                <w:sz w:val="20"/>
                <w:szCs w:val="20"/>
              </w:rPr>
              <w:t>Словарная работа:</w:t>
            </w:r>
          </w:p>
          <w:p w:rsidR="00923B9D" w:rsidRPr="009535B9" w:rsidRDefault="00923B9D" w:rsidP="00953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3" w:type="dxa"/>
            <w:shd w:val="clear" w:color="auto" w:fill="FFFFFF" w:themeFill="background1"/>
          </w:tcPr>
          <w:p w:rsidR="00923B9D" w:rsidRPr="009535B9" w:rsidRDefault="00923B9D" w:rsidP="009535B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9535B9">
              <w:rPr>
                <w:sz w:val="20"/>
                <w:szCs w:val="20"/>
              </w:rPr>
              <w:t xml:space="preserve">Паук, муха, комар, стрекоза, муравей, пчела, оса, гусеница, кузнечик, жук, таракан, бабочка, сверчок. </w:t>
            </w:r>
            <w:proofErr w:type="gramEnd"/>
          </w:p>
        </w:tc>
      </w:tr>
      <w:tr w:rsidR="00923B9D" w:rsidRPr="009535B9" w:rsidTr="00981975">
        <w:tc>
          <w:tcPr>
            <w:tcW w:w="3066" w:type="dxa"/>
            <w:gridSpan w:val="2"/>
          </w:tcPr>
          <w:p w:rsidR="00923B9D" w:rsidRPr="009535B9" w:rsidRDefault="00923B9D" w:rsidP="00953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35B9">
              <w:rPr>
                <w:rFonts w:ascii="Times New Roman" w:hAnsi="Times New Roman" w:cs="Times New Roman"/>
                <w:b/>
                <w:sz w:val="20"/>
                <w:szCs w:val="20"/>
              </w:rPr>
              <w:t>Билингвальный</w:t>
            </w:r>
            <w:proofErr w:type="spellEnd"/>
            <w:r w:rsidRPr="009535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компонент:</w:t>
            </w:r>
          </w:p>
        </w:tc>
        <w:tc>
          <w:tcPr>
            <w:tcW w:w="8133" w:type="dxa"/>
            <w:shd w:val="clear" w:color="auto" w:fill="FFFFFF" w:themeFill="background1"/>
          </w:tcPr>
          <w:p w:rsidR="00923B9D" w:rsidRPr="009535B9" w:rsidRDefault="00923B9D" w:rsidP="009535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535B9">
              <w:rPr>
                <w:rFonts w:ascii="Times New Roman" w:hAnsi="Times New Roman" w:cs="Times New Roman"/>
                <w:sz w:val="20"/>
                <w:szCs w:val="20"/>
              </w:rPr>
              <w:t xml:space="preserve">Насекомые </w:t>
            </w:r>
            <w:r w:rsidR="009535B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535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35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жәндіктер</w:t>
            </w:r>
            <w:r w:rsidR="009535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923B9D" w:rsidRPr="009535B9" w:rsidTr="00981975">
        <w:tc>
          <w:tcPr>
            <w:tcW w:w="3066" w:type="dxa"/>
            <w:gridSpan w:val="2"/>
          </w:tcPr>
          <w:p w:rsidR="00923B9D" w:rsidRPr="009535B9" w:rsidRDefault="00923B9D" w:rsidP="00953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5B9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Оборудование:</w:t>
            </w:r>
          </w:p>
          <w:p w:rsidR="00923B9D" w:rsidRPr="009535B9" w:rsidRDefault="00923B9D" w:rsidP="00953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3" w:type="dxa"/>
            <w:shd w:val="clear" w:color="auto" w:fill="FFFFFF" w:themeFill="background1"/>
          </w:tcPr>
          <w:p w:rsidR="00923B9D" w:rsidRPr="009535B9" w:rsidRDefault="00841831" w:rsidP="009535B9">
            <w:pPr>
              <w:pStyle w:val="a5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535B9">
              <w:rPr>
                <w:sz w:val="20"/>
                <w:szCs w:val="20"/>
              </w:rPr>
              <w:t xml:space="preserve">Демонстрационный материал по теме «Насекомые», </w:t>
            </w:r>
            <w:r w:rsidR="00881F0D" w:rsidRPr="009535B9">
              <w:rPr>
                <w:sz w:val="20"/>
                <w:szCs w:val="20"/>
              </w:rPr>
              <w:t xml:space="preserve">пластмассовые фигурки насекомых, карточки с изображением насекомых, мягкая поляна, </w:t>
            </w:r>
            <w:r w:rsidR="00C74821" w:rsidRPr="009535B9">
              <w:rPr>
                <w:sz w:val="20"/>
                <w:szCs w:val="20"/>
                <w:lang w:val="kk-KZ"/>
              </w:rPr>
              <w:t>мнемотаблица, схема для состаавления описательного рассказа о насекомых</w:t>
            </w:r>
            <w:r w:rsidR="009535B9">
              <w:rPr>
                <w:sz w:val="20"/>
                <w:szCs w:val="20"/>
                <w:lang w:val="kk-KZ"/>
              </w:rPr>
              <w:t>.</w:t>
            </w:r>
          </w:p>
        </w:tc>
      </w:tr>
    </w:tbl>
    <w:p w:rsidR="00923B9D" w:rsidRPr="009535B9" w:rsidRDefault="00923B9D" w:rsidP="009535B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535B9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tbl>
      <w:tblPr>
        <w:tblStyle w:val="a3"/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6521"/>
        <w:gridCol w:w="2268"/>
      </w:tblGrid>
      <w:tr w:rsidR="00923B9D" w:rsidRPr="009535B9" w:rsidTr="005E61DB">
        <w:tc>
          <w:tcPr>
            <w:tcW w:w="2268" w:type="dxa"/>
          </w:tcPr>
          <w:p w:rsidR="00923B9D" w:rsidRPr="009535B9" w:rsidRDefault="00923B9D" w:rsidP="00953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5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Этапы </w:t>
            </w:r>
          </w:p>
          <w:p w:rsidR="00923B9D" w:rsidRPr="009535B9" w:rsidRDefault="00923B9D" w:rsidP="00953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5B9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6521" w:type="dxa"/>
          </w:tcPr>
          <w:p w:rsidR="00923B9D" w:rsidRPr="009535B9" w:rsidRDefault="00923B9D" w:rsidP="00953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5B9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логопеда</w:t>
            </w:r>
          </w:p>
        </w:tc>
        <w:tc>
          <w:tcPr>
            <w:tcW w:w="2268" w:type="dxa"/>
          </w:tcPr>
          <w:p w:rsidR="00923B9D" w:rsidRPr="009535B9" w:rsidRDefault="00923B9D" w:rsidP="00953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5B9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детей</w:t>
            </w:r>
          </w:p>
        </w:tc>
      </w:tr>
      <w:tr w:rsidR="00923B9D" w:rsidRPr="009535B9" w:rsidTr="005E61DB">
        <w:tc>
          <w:tcPr>
            <w:tcW w:w="2268" w:type="dxa"/>
          </w:tcPr>
          <w:p w:rsidR="00923B9D" w:rsidRPr="009535B9" w:rsidRDefault="00923B9D" w:rsidP="00953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5B9">
              <w:rPr>
                <w:rFonts w:ascii="Times New Roman" w:hAnsi="Times New Roman" w:cs="Times New Roman"/>
                <w:b/>
                <w:sz w:val="20"/>
                <w:szCs w:val="20"/>
              </w:rPr>
              <w:t>Мотивационно-побудительный</w:t>
            </w:r>
          </w:p>
          <w:p w:rsidR="00923B9D" w:rsidRPr="009535B9" w:rsidRDefault="00923B9D" w:rsidP="00953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3B9D" w:rsidRPr="009535B9" w:rsidRDefault="00923B9D" w:rsidP="00953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3B9D" w:rsidRPr="009535B9" w:rsidRDefault="00923B9D" w:rsidP="00953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3B9D" w:rsidRPr="009535B9" w:rsidRDefault="00923B9D" w:rsidP="00953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3B9D" w:rsidRPr="009535B9" w:rsidRDefault="00923B9D" w:rsidP="00953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3B9D" w:rsidRPr="009535B9" w:rsidRDefault="00923B9D" w:rsidP="00953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3B9D" w:rsidRPr="009535B9" w:rsidRDefault="00923B9D" w:rsidP="00953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923B9D" w:rsidRPr="009535B9" w:rsidRDefault="00923B9D" w:rsidP="009535B9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b/>
                <w:sz w:val="20"/>
                <w:szCs w:val="20"/>
              </w:rPr>
            </w:pPr>
            <w:r w:rsidRPr="009535B9">
              <w:rPr>
                <w:b/>
                <w:sz w:val="20"/>
                <w:szCs w:val="20"/>
              </w:rPr>
              <w:t xml:space="preserve">Приветствие </w:t>
            </w:r>
          </w:p>
          <w:p w:rsidR="00923B9D" w:rsidRPr="009535B9" w:rsidRDefault="00923B9D" w:rsidP="009535B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535B9">
              <w:rPr>
                <w:sz w:val="20"/>
                <w:szCs w:val="20"/>
              </w:rPr>
              <w:t>Придумано кем-то просто и мудро,</w:t>
            </w:r>
          </w:p>
          <w:p w:rsidR="00923B9D" w:rsidRPr="009535B9" w:rsidRDefault="00923B9D" w:rsidP="009535B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535B9">
              <w:rPr>
                <w:sz w:val="20"/>
                <w:szCs w:val="20"/>
              </w:rPr>
              <w:t>При встрече здороваться «Доброе утро!»</w:t>
            </w:r>
          </w:p>
          <w:p w:rsidR="00923B9D" w:rsidRPr="009535B9" w:rsidRDefault="00923B9D" w:rsidP="009535B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535B9">
              <w:rPr>
                <w:sz w:val="20"/>
                <w:szCs w:val="20"/>
              </w:rPr>
              <w:t>Доброе утро, солнцу и птицам.</w:t>
            </w:r>
          </w:p>
          <w:p w:rsidR="00923B9D" w:rsidRPr="009535B9" w:rsidRDefault="00923B9D" w:rsidP="009535B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535B9">
              <w:rPr>
                <w:sz w:val="20"/>
                <w:szCs w:val="20"/>
              </w:rPr>
              <w:t>Доброе утро улыбчивым лицам.</w:t>
            </w:r>
          </w:p>
          <w:p w:rsidR="00923B9D" w:rsidRPr="009535B9" w:rsidRDefault="00923B9D" w:rsidP="009535B9">
            <w:pPr>
              <w:pStyle w:val="a5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535B9">
              <w:rPr>
                <w:sz w:val="20"/>
                <w:szCs w:val="20"/>
              </w:rPr>
              <w:t>И каждый</w:t>
            </w:r>
            <w:r w:rsidR="008F724E" w:rsidRPr="009535B9">
              <w:rPr>
                <w:sz w:val="20"/>
                <w:szCs w:val="20"/>
                <w:lang w:val="kk-KZ"/>
              </w:rPr>
              <w:t xml:space="preserve"> стновится </w:t>
            </w:r>
            <w:proofErr w:type="gramStart"/>
            <w:r w:rsidR="008F724E" w:rsidRPr="009535B9">
              <w:rPr>
                <w:sz w:val="20"/>
                <w:szCs w:val="20"/>
                <w:lang w:val="kk-KZ"/>
              </w:rPr>
              <w:t>добрым</w:t>
            </w:r>
            <w:proofErr w:type="gramEnd"/>
            <w:r w:rsidR="008F724E" w:rsidRPr="009535B9">
              <w:rPr>
                <w:sz w:val="20"/>
                <w:szCs w:val="20"/>
                <w:lang w:val="kk-KZ"/>
              </w:rPr>
              <w:t>, доверчивым,</w:t>
            </w:r>
          </w:p>
          <w:p w:rsidR="008F724E" w:rsidRPr="009535B9" w:rsidRDefault="008F724E" w:rsidP="009535B9">
            <w:pPr>
              <w:pStyle w:val="a5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535B9">
              <w:rPr>
                <w:sz w:val="20"/>
                <w:szCs w:val="20"/>
                <w:lang w:val="kk-KZ"/>
              </w:rPr>
              <w:t>Пусть доброе утро длится до вечера!</w:t>
            </w:r>
          </w:p>
          <w:p w:rsidR="008F724E" w:rsidRPr="009535B9" w:rsidRDefault="008F724E" w:rsidP="009535B9">
            <w:pPr>
              <w:pStyle w:val="a5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  <w:p w:rsidR="00923B9D" w:rsidRPr="009535B9" w:rsidRDefault="005E61DB" w:rsidP="009535B9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b/>
                <w:sz w:val="20"/>
                <w:szCs w:val="20"/>
              </w:rPr>
            </w:pPr>
            <w:r w:rsidRPr="009535B9">
              <w:rPr>
                <w:b/>
                <w:sz w:val="20"/>
                <w:szCs w:val="20"/>
              </w:rPr>
              <w:t>Загадки</w:t>
            </w:r>
          </w:p>
          <w:p w:rsidR="005E61DB" w:rsidRPr="009535B9" w:rsidRDefault="005E61DB" w:rsidP="009535B9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9535B9">
              <w:rPr>
                <w:sz w:val="20"/>
                <w:szCs w:val="20"/>
              </w:rPr>
              <w:t>Дети,  сегодня с утра я получила вот такой конвертик.  Давайте откроем его и посмотрим, что же там есть.  Загадки</w:t>
            </w:r>
            <w:proofErr w:type="gramStart"/>
            <w:r w:rsidRPr="009535B9">
              <w:rPr>
                <w:sz w:val="20"/>
                <w:szCs w:val="20"/>
              </w:rPr>
              <w:t xml:space="preserve"> .</w:t>
            </w:r>
            <w:proofErr w:type="gramEnd"/>
            <w:r w:rsidRPr="009535B9">
              <w:rPr>
                <w:sz w:val="20"/>
                <w:szCs w:val="20"/>
              </w:rPr>
              <w:t>послушайте вниматель</w:t>
            </w:r>
            <w:r w:rsidR="00F31B54" w:rsidRPr="009535B9">
              <w:rPr>
                <w:sz w:val="20"/>
                <w:szCs w:val="20"/>
              </w:rPr>
              <w:t>н</w:t>
            </w:r>
            <w:r w:rsidRPr="009535B9">
              <w:rPr>
                <w:sz w:val="20"/>
                <w:szCs w:val="20"/>
              </w:rPr>
              <w:t>о и попробуйте отгадать их.</w:t>
            </w:r>
          </w:p>
          <w:p w:rsidR="005E61DB" w:rsidRPr="009535B9" w:rsidRDefault="005E61DB" w:rsidP="009535B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535B9">
              <w:rPr>
                <w:sz w:val="20"/>
                <w:szCs w:val="20"/>
              </w:rPr>
              <w:t>Тащит он соломинку</w:t>
            </w:r>
          </w:p>
          <w:p w:rsidR="005E61DB" w:rsidRPr="009535B9" w:rsidRDefault="005E61DB" w:rsidP="009535B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535B9">
              <w:rPr>
                <w:sz w:val="20"/>
                <w:szCs w:val="20"/>
              </w:rPr>
              <w:t>К маленькому домику.</w:t>
            </w:r>
          </w:p>
          <w:p w:rsidR="005E61DB" w:rsidRPr="009535B9" w:rsidRDefault="005E61DB" w:rsidP="009535B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535B9">
              <w:rPr>
                <w:sz w:val="20"/>
                <w:szCs w:val="20"/>
              </w:rPr>
              <w:t>Всех букашек он сильней</w:t>
            </w:r>
          </w:p>
          <w:p w:rsidR="005E61DB" w:rsidRPr="009535B9" w:rsidRDefault="005E61DB" w:rsidP="009535B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535B9">
              <w:rPr>
                <w:sz w:val="20"/>
                <w:szCs w:val="20"/>
              </w:rPr>
              <w:t xml:space="preserve">Наш </w:t>
            </w:r>
            <w:proofErr w:type="gramStart"/>
            <w:r w:rsidRPr="009535B9">
              <w:rPr>
                <w:sz w:val="20"/>
                <w:szCs w:val="20"/>
              </w:rPr>
              <w:t>трудяга</w:t>
            </w:r>
            <w:proofErr w:type="gramEnd"/>
            <w:r w:rsidRPr="009535B9">
              <w:rPr>
                <w:sz w:val="20"/>
                <w:szCs w:val="20"/>
              </w:rPr>
              <w:t xml:space="preserve"> </w:t>
            </w:r>
          </w:p>
          <w:p w:rsidR="005E61DB" w:rsidRPr="009535B9" w:rsidRDefault="005E61DB" w:rsidP="009535B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E61DB" w:rsidRPr="009535B9" w:rsidRDefault="005E61DB" w:rsidP="009535B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535B9">
              <w:rPr>
                <w:sz w:val="20"/>
                <w:szCs w:val="20"/>
              </w:rPr>
              <w:t>Целый день она летает,</w:t>
            </w:r>
          </w:p>
          <w:p w:rsidR="005E61DB" w:rsidRPr="009535B9" w:rsidRDefault="005E61DB" w:rsidP="009535B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535B9">
              <w:rPr>
                <w:sz w:val="20"/>
                <w:szCs w:val="20"/>
              </w:rPr>
              <w:t>Мне спокойно жить мешает,</w:t>
            </w:r>
          </w:p>
          <w:p w:rsidR="005E61DB" w:rsidRPr="009535B9" w:rsidRDefault="005E61DB" w:rsidP="009535B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535B9">
              <w:rPr>
                <w:sz w:val="20"/>
                <w:szCs w:val="20"/>
              </w:rPr>
              <w:t>Прожужжала возле уха</w:t>
            </w:r>
          </w:p>
          <w:p w:rsidR="005E61DB" w:rsidRPr="009535B9" w:rsidRDefault="005E61DB" w:rsidP="009535B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535B9">
              <w:rPr>
                <w:sz w:val="20"/>
                <w:szCs w:val="20"/>
              </w:rPr>
              <w:t xml:space="preserve">И на стол уселась </w:t>
            </w:r>
          </w:p>
          <w:p w:rsidR="005E61DB" w:rsidRPr="009535B9" w:rsidRDefault="005E61DB" w:rsidP="009535B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1DB" w:rsidRPr="009535B9" w:rsidRDefault="005E61DB" w:rsidP="009535B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535B9">
              <w:rPr>
                <w:sz w:val="20"/>
                <w:szCs w:val="20"/>
              </w:rPr>
              <w:t>Шевелились у цветка</w:t>
            </w:r>
          </w:p>
          <w:p w:rsidR="005E61DB" w:rsidRPr="009535B9" w:rsidRDefault="005E61DB" w:rsidP="009535B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535B9">
              <w:rPr>
                <w:sz w:val="20"/>
                <w:szCs w:val="20"/>
              </w:rPr>
              <w:t>Все четыре лепестка.</w:t>
            </w:r>
          </w:p>
          <w:p w:rsidR="005E61DB" w:rsidRPr="009535B9" w:rsidRDefault="005E61DB" w:rsidP="009535B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535B9">
              <w:rPr>
                <w:sz w:val="20"/>
                <w:szCs w:val="20"/>
              </w:rPr>
              <w:t>Я сорвать его хотел –</w:t>
            </w:r>
          </w:p>
          <w:p w:rsidR="005E61DB" w:rsidRPr="009535B9" w:rsidRDefault="005E61DB" w:rsidP="009535B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535B9">
              <w:rPr>
                <w:sz w:val="20"/>
                <w:szCs w:val="20"/>
              </w:rPr>
              <w:t xml:space="preserve">Он вспорхнул и улетел. </w:t>
            </w:r>
          </w:p>
          <w:p w:rsidR="005E61DB" w:rsidRPr="009535B9" w:rsidRDefault="005E61DB" w:rsidP="009535B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E61DB" w:rsidRPr="009535B9" w:rsidRDefault="005E61DB" w:rsidP="009535B9">
            <w:pPr>
              <w:pStyle w:val="a4"/>
              <w:numPr>
                <w:ilvl w:val="0"/>
                <w:numId w:val="1"/>
              </w:numPr>
              <w:tabs>
                <w:tab w:val="left" w:pos="419"/>
              </w:tabs>
              <w:snapToGrid w:val="0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3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Беседа  «Насекомые».</w:t>
            </w:r>
          </w:p>
          <w:p w:rsidR="005E61DB" w:rsidRPr="009535B9" w:rsidRDefault="005E61DB" w:rsidP="009535B9">
            <w:pPr>
              <w:pStyle w:val="a6"/>
              <w:numPr>
                <w:ilvl w:val="0"/>
                <w:numId w:val="3"/>
              </w:numPr>
              <w:spacing w:after="0"/>
              <w:ind w:left="0"/>
              <w:rPr>
                <w:rFonts w:eastAsia="Times New Roman"/>
                <w:sz w:val="20"/>
                <w:szCs w:val="20"/>
              </w:rPr>
            </w:pPr>
            <w:r w:rsidRPr="009535B9">
              <w:rPr>
                <w:rFonts w:eastAsia="Times New Roman"/>
                <w:sz w:val="20"/>
                <w:szCs w:val="20"/>
              </w:rPr>
              <w:t xml:space="preserve">Сегодня, ребята, мы поговорим с вами о самых маленьких существах, которые живут на нашей планете – о насекомых. Осенью большинство насекомых исчезает: одни отложили свои яички и погибли, другие забрались в какую-нибудь щелку, трещинку, под кору или зарылись в землю и уснули. </w:t>
            </w:r>
            <w:r w:rsidR="000F5327" w:rsidRPr="009535B9">
              <w:rPr>
                <w:rFonts w:eastAsia="Times New Roman"/>
                <w:sz w:val="20"/>
                <w:szCs w:val="20"/>
              </w:rPr>
              <w:t>И появляю</w:t>
            </w:r>
            <w:r w:rsidRPr="009535B9">
              <w:rPr>
                <w:rFonts w:eastAsia="Times New Roman"/>
                <w:sz w:val="20"/>
                <w:szCs w:val="20"/>
              </w:rPr>
              <w:t>тся насекомые ранней весной, и первыми из них будут мухи, комары, осы, пчелы, а в лесу – муравьи. Кто же такие эти насекомые?</w:t>
            </w:r>
          </w:p>
          <w:p w:rsidR="005E61DB" w:rsidRPr="009535B9" w:rsidRDefault="005E61DB" w:rsidP="009535B9">
            <w:pPr>
              <w:pStyle w:val="a6"/>
              <w:numPr>
                <w:ilvl w:val="0"/>
                <w:numId w:val="3"/>
              </w:numPr>
              <w:spacing w:after="0"/>
              <w:ind w:left="0"/>
              <w:rPr>
                <w:sz w:val="20"/>
                <w:szCs w:val="20"/>
              </w:rPr>
            </w:pPr>
            <w:r w:rsidRPr="009535B9">
              <w:rPr>
                <w:sz w:val="20"/>
                <w:szCs w:val="20"/>
              </w:rPr>
              <w:t xml:space="preserve">Насекомые – древнейшие и самые многочисленные обитатели нашей планеты. Насекомые обитают не только на земле, они прекрасно себя чувствуют и в воде, и под землей и в воздухе. Тело насекомых </w:t>
            </w:r>
            <w:proofErr w:type="gramStart"/>
            <w:r w:rsidRPr="009535B9">
              <w:rPr>
                <w:sz w:val="20"/>
                <w:szCs w:val="20"/>
              </w:rPr>
              <w:t xml:space="preserve">состоит из </w:t>
            </w:r>
            <w:r w:rsidRPr="009535B9">
              <w:rPr>
                <w:sz w:val="20"/>
                <w:szCs w:val="20"/>
              </w:rPr>
              <w:lastRenderedPageBreak/>
              <w:t>члеников / у них есть</w:t>
            </w:r>
            <w:proofErr w:type="gramEnd"/>
            <w:r w:rsidRPr="009535B9">
              <w:rPr>
                <w:sz w:val="20"/>
                <w:szCs w:val="20"/>
              </w:rPr>
              <w:t xml:space="preserve"> голова, туловище, брюшко, шесть ног, крылья и усики. На тельце почти у каждого насекомого есть полоски или по-другому – насечки. Вот отсюда и пошло их название – насекомые / </w:t>
            </w:r>
          </w:p>
          <w:p w:rsidR="000F5327" w:rsidRPr="009535B9" w:rsidRDefault="000F5327" w:rsidP="009535B9">
            <w:pPr>
              <w:pStyle w:val="a6"/>
              <w:numPr>
                <w:ilvl w:val="0"/>
                <w:numId w:val="1"/>
              </w:numPr>
              <w:spacing w:after="0"/>
              <w:ind w:left="0"/>
              <w:rPr>
                <w:b/>
                <w:sz w:val="20"/>
                <w:szCs w:val="20"/>
              </w:rPr>
            </w:pPr>
            <w:r w:rsidRPr="009535B9">
              <w:rPr>
                <w:b/>
                <w:sz w:val="20"/>
                <w:szCs w:val="20"/>
              </w:rPr>
              <w:t xml:space="preserve">Работа </w:t>
            </w:r>
            <w:r w:rsidR="008F724E" w:rsidRPr="009535B9">
              <w:rPr>
                <w:b/>
                <w:sz w:val="20"/>
                <w:szCs w:val="20"/>
                <w:lang w:val="kk-KZ"/>
              </w:rPr>
              <w:t>по деманстрционному материалу</w:t>
            </w:r>
            <w:proofErr w:type="gramStart"/>
            <w:r w:rsidR="008F724E" w:rsidRPr="009535B9">
              <w:rPr>
                <w:b/>
                <w:sz w:val="20"/>
                <w:szCs w:val="20"/>
                <w:lang w:val="kk-KZ"/>
              </w:rPr>
              <w:t>.</w:t>
            </w:r>
            <w:r w:rsidRPr="009535B9">
              <w:rPr>
                <w:b/>
                <w:sz w:val="20"/>
                <w:szCs w:val="20"/>
              </w:rPr>
              <w:t>.</w:t>
            </w:r>
            <w:proofErr w:type="gramEnd"/>
          </w:p>
          <w:p w:rsidR="000F5327" w:rsidRPr="009535B9" w:rsidRDefault="000F5327" w:rsidP="009535B9">
            <w:pPr>
              <w:pStyle w:val="a6"/>
              <w:spacing w:after="0"/>
              <w:rPr>
                <w:sz w:val="20"/>
                <w:szCs w:val="20"/>
              </w:rPr>
            </w:pPr>
            <w:r w:rsidRPr="009535B9">
              <w:rPr>
                <w:sz w:val="20"/>
                <w:szCs w:val="20"/>
              </w:rPr>
              <w:t>Цель: закрепить названия насекомых и их части тела.</w:t>
            </w:r>
          </w:p>
          <w:p w:rsidR="000F5327" w:rsidRPr="009535B9" w:rsidRDefault="000F5327" w:rsidP="009535B9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b/>
                <w:sz w:val="20"/>
                <w:szCs w:val="20"/>
              </w:rPr>
            </w:pPr>
            <w:r w:rsidRPr="009535B9">
              <w:rPr>
                <w:b/>
                <w:sz w:val="20"/>
                <w:szCs w:val="20"/>
              </w:rPr>
              <w:t>Мимический массаж для лица « Комар»</w:t>
            </w:r>
          </w:p>
          <w:p w:rsidR="000F5327" w:rsidRPr="009535B9" w:rsidRDefault="000F5327" w:rsidP="009535B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535B9">
              <w:rPr>
                <w:sz w:val="20"/>
                <w:szCs w:val="20"/>
              </w:rPr>
              <w:t xml:space="preserve">Летит муха вокруг уха: </w:t>
            </w:r>
            <w:proofErr w:type="spellStart"/>
            <w:r w:rsidRPr="009535B9">
              <w:rPr>
                <w:sz w:val="20"/>
                <w:szCs w:val="20"/>
              </w:rPr>
              <w:t>жжж</w:t>
            </w:r>
            <w:proofErr w:type="spellEnd"/>
            <w:r w:rsidRPr="009535B9">
              <w:rPr>
                <w:sz w:val="20"/>
                <w:szCs w:val="20"/>
              </w:rPr>
              <w:t xml:space="preserve"> </w:t>
            </w:r>
          </w:p>
          <w:p w:rsidR="000F5327" w:rsidRPr="009535B9" w:rsidRDefault="000F5327" w:rsidP="009535B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535B9">
              <w:rPr>
                <w:sz w:val="20"/>
                <w:szCs w:val="20"/>
              </w:rPr>
              <w:t xml:space="preserve">Летят осы вокруг носа, </w:t>
            </w:r>
            <w:proofErr w:type="spellStart"/>
            <w:r w:rsidRPr="009535B9">
              <w:rPr>
                <w:sz w:val="20"/>
                <w:szCs w:val="20"/>
              </w:rPr>
              <w:t>сссс</w:t>
            </w:r>
            <w:proofErr w:type="spellEnd"/>
            <w:r w:rsidRPr="009535B9">
              <w:rPr>
                <w:sz w:val="20"/>
                <w:szCs w:val="20"/>
              </w:rPr>
              <w:t xml:space="preserve"> </w:t>
            </w:r>
          </w:p>
          <w:p w:rsidR="000F5327" w:rsidRPr="009535B9" w:rsidRDefault="000F5327" w:rsidP="009535B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535B9">
              <w:rPr>
                <w:sz w:val="20"/>
                <w:szCs w:val="20"/>
              </w:rPr>
              <w:t xml:space="preserve">Летит комар, на лоб — </w:t>
            </w:r>
            <w:proofErr w:type="gramStart"/>
            <w:r w:rsidRPr="009535B9">
              <w:rPr>
                <w:sz w:val="20"/>
                <w:szCs w:val="20"/>
              </w:rPr>
              <w:t>оп</w:t>
            </w:r>
            <w:proofErr w:type="gramEnd"/>
            <w:r w:rsidRPr="009535B9">
              <w:rPr>
                <w:sz w:val="20"/>
                <w:szCs w:val="20"/>
              </w:rPr>
              <w:t xml:space="preserve">! </w:t>
            </w:r>
          </w:p>
          <w:p w:rsidR="000F5327" w:rsidRPr="009535B9" w:rsidRDefault="000F5327" w:rsidP="009535B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535B9">
              <w:rPr>
                <w:sz w:val="20"/>
                <w:szCs w:val="20"/>
              </w:rPr>
              <w:t xml:space="preserve">А мы его — </w:t>
            </w:r>
            <w:proofErr w:type="gramStart"/>
            <w:r w:rsidRPr="009535B9">
              <w:rPr>
                <w:sz w:val="20"/>
                <w:szCs w:val="20"/>
              </w:rPr>
              <w:t>хлоп</w:t>
            </w:r>
            <w:proofErr w:type="gramEnd"/>
            <w:r w:rsidRPr="009535B9">
              <w:rPr>
                <w:sz w:val="20"/>
                <w:szCs w:val="20"/>
              </w:rPr>
              <w:t xml:space="preserve">! </w:t>
            </w:r>
          </w:p>
          <w:p w:rsidR="000F5327" w:rsidRPr="009535B9" w:rsidRDefault="000F5327" w:rsidP="009535B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535B9">
              <w:rPr>
                <w:sz w:val="20"/>
                <w:szCs w:val="20"/>
              </w:rPr>
              <w:t xml:space="preserve">И к уху: </w:t>
            </w:r>
            <w:proofErr w:type="spellStart"/>
            <w:r w:rsidRPr="009535B9">
              <w:rPr>
                <w:sz w:val="20"/>
                <w:szCs w:val="20"/>
              </w:rPr>
              <w:t>зззз</w:t>
            </w:r>
            <w:proofErr w:type="spellEnd"/>
            <w:r w:rsidRPr="009535B9">
              <w:rPr>
                <w:sz w:val="20"/>
                <w:szCs w:val="20"/>
              </w:rPr>
              <w:t xml:space="preserve"> </w:t>
            </w:r>
          </w:p>
          <w:p w:rsidR="000F5327" w:rsidRPr="009535B9" w:rsidRDefault="000F5327" w:rsidP="009535B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535B9">
              <w:rPr>
                <w:sz w:val="20"/>
                <w:szCs w:val="20"/>
              </w:rPr>
              <w:t>Отпустим комара?</w:t>
            </w:r>
          </w:p>
          <w:p w:rsidR="00F31B54" w:rsidRPr="009535B9" w:rsidRDefault="000F5327" w:rsidP="009535B9">
            <w:pPr>
              <w:pStyle w:val="a5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535B9">
              <w:rPr>
                <w:sz w:val="20"/>
                <w:szCs w:val="20"/>
              </w:rPr>
              <w:t xml:space="preserve">Отпустим! </w:t>
            </w:r>
          </w:p>
          <w:p w:rsidR="00AC2596" w:rsidRPr="009535B9" w:rsidRDefault="00AC2596" w:rsidP="009535B9">
            <w:pPr>
              <w:pStyle w:val="c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rStyle w:val="c10"/>
                <w:b/>
                <w:color w:val="000000"/>
                <w:sz w:val="20"/>
                <w:szCs w:val="20"/>
              </w:rPr>
            </w:pPr>
            <w:r w:rsidRPr="009535B9">
              <w:rPr>
                <w:rStyle w:val="c10"/>
                <w:b/>
                <w:color w:val="000000"/>
                <w:sz w:val="20"/>
                <w:szCs w:val="20"/>
              </w:rPr>
              <w:t>Дидактическая игра «Полезные и вредные насекомые»</w:t>
            </w:r>
          </w:p>
          <w:p w:rsidR="00AC2596" w:rsidRPr="009535B9" w:rsidRDefault="00AC2596" w:rsidP="009535B9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0"/>
                <w:color w:val="000000"/>
                <w:sz w:val="20"/>
                <w:szCs w:val="20"/>
              </w:rPr>
            </w:pPr>
            <w:r w:rsidRPr="009535B9">
              <w:rPr>
                <w:rStyle w:val="c10"/>
                <w:color w:val="000000"/>
                <w:sz w:val="20"/>
                <w:szCs w:val="20"/>
              </w:rPr>
              <w:t xml:space="preserve">Цель: </w:t>
            </w:r>
            <w:proofErr w:type="spellStart"/>
            <w:r w:rsidRPr="009535B9">
              <w:rPr>
                <w:rStyle w:val="c10"/>
                <w:color w:val="000000"/>
                <w:sz w:val="20"/>
                <w:szCs w:val="20"/>
              </w:rPr>
              <w:t>обагощение</w:t>
            </w:r>
            <w:proofErr w:type="spellEnd"/>
            <w:r w:rsidRPr="009535B9">
              <w:rPr>
                <w:rStyle w:val="c10"/>
                <w:color w:val="000000"/>
                <w:sz w:val="20"/>
                <w:szCs w:val="20"/>
              </w:rPr>
              <w:t xml:space="preserve"> знания детей о насекомых</w:t>
            </w:r>
          </w:p>
          <w:p w:rsidR="00AC2596" w:rsidRPr="009535B9" w:rsidRDefault="00F31B54" w:rsidP="009535B9">
            <w:pPr>
              <w:pStyle w:val="a6"/>
              <w:numPr>
                <w:ilvl w:val="0"/>
                <w:numId w:val="10"/>
              </w:numPr>
              <w:spacing w:after="0"/>
              <w:ind w:left="0"/>
              <w:rPr>
                <w:rStyle w:val="c10"/>
                <w:sz w:val="20"/>
                <w:szCs w:val="20"/>
              </w:rPr>
            </w:pPr>
            <w:r w:rsidRPr="009535B9">
              <w:rPr>
                <w:sz w:val="20"/>
                <w:szCs w:val="20"/>
              </w:rPr>
              <w:t>Насекомые приносят большую пользу: от муравьев люди получают муравьиную кислоту и используют ее для приготовления лекарств; от пче</w:t>
            </w:r>
            <w:proofErr w:type="gramStart"/>
            <w:r w:rsidRPr="009535B9">
              <w:rPr>
                <w:sz w:val="20"/>
                <w:szCs w:val="20"/>
              </w:rPr>
              <w:t>л-</w:t>
            </w:r>
            <w:proofErr w:type="gramEnd"/>
            <w:r w:rsidRPr="009535B9">
              <w:rPr>
                <w:sz w:val="20"/>
                <w:szCs w:val="20"/>
              </w:rPr>
              <w:t xml:space="preserve"> мед, который содержит множество полезных веществ, его любят взрослые и дети. Летающие </w:t>
            </w:r>
            <w:proofErr w:type="gramStart"/>
            <w:r w:rsidRPr="009535B9">
              <w:rPr>
                <w:sz w:val="20"/>
                <w:szCs w:val="20"/>
              </w:rPr>
              <w:t>насекомые</w:t>
            </w:r>
            <w:proofErr w:type="gramEnd"/>
            <w:r w:rsidRPr="009535B9">
              <w:rPr>
                <w:sz w:val="20"/>
                <w:szCs w:val="20"/>
              </w:rPr>
              <w:t xml:space="preserve"> перелетая с цветка на цветок, на своих задних лапках переносят цветочную пыльцу и тем самым способствуют размножению растений.</w:t>
            </w:r>
          </w:p>
          <w:p w:rsidR="00AC2596" w:rsidRPr="009535B9" w:rsidRDefault="00AC2596" w:rsidP="009535B9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5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стихотворения «Насекомые» по </w:t>
            </w:r>
            <w:proofErr w:type="spellStart"/>
            <w:r w:rsidRPr="009535B9">
              <w:rPr>
                <w:rFonts w:ascii="Times New Roman" w:hAnsi="Times New Roman" w:cs="Times New Roman"/>
                <w:b/>
                <w:sz w:val="20"/>
                <w:szCs w:val="20"/>
              </w:rPr>
              <w:t>мнемотаблице</w:t>
            </w:r>
            <w:proofErr w:type="spellEnd"/>
            <w:r w:rsidRPr="009535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D5705B" w:rsidRPr="009535B9" w:rsidRDefault="00AC2596" w:rsidP="009535B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5B9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Развитие речевой памяти с помощью </w:t>
            </w:r>
            <w:proofErr w:type="gramStart"/>
            <w:r w:rsidRPr="009535B9">
              <w:rPr>
                <w:rFonts w:ascii="Times New Roman" w:hAnsi="Times New Roman" w:cs="Times New Roman"/>
                <w:sz w:val="20"/>
                <w:szCs w:val="20"/>
              </w:rPr>
              <w:t>зрительного</w:t>
            </w:r>
            <w:proofErr w:type="gramEnd"/>
            <w:r w:rsidRPr="009535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5B9">
              <w:rPr>
                <w:rFonts w:ascii="Times New Roman" w:hAnsi="Times New Roman" w:cs="Times New Roman"/>
                <w:sz w:val="20"/>
                <w:szCs w:val="20"/>
              </w:rPr>
              <w:t>гнозиса</w:t>
            </w:r>
            <w:proofErr w:type="spellEnd"/>
            <w:r w:rsidRPr="009535B9">
              <w:rPr>
                <w:rFonts w:ascii="Times New Roman" w:hAnsi="Times New Roman" w:cs="Times New Roman"/>
                <w:sz w:val="20"/>
                <w:szCs w:val="20"/>
              </w:rPr>
              <w:t>.   выразительности.</w:t>
            </w:r>
          </w:p>
          <w:p w:rsidR="00D5705B" w:rsidRPr="009535B9" w:rsidRDefault="00D5705B" w:rsidP="009535B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5B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FE55E9C" wp14:editId="4D6B8201">
                  <wp:extent cx="3114840" cy="1382573"/>
                  <wp:effectExtent l="0" t="0" r="0" b="0"/>
                  <wp:docPr id="1" name="Рисунок 1" descr="C:\Users\User\Pictures\Новая папка\c1885d4a-55e6-47e8-aa51-e77171b23d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Новая папка\c1885d4a-55e6-47e8-aa51-e77171b23d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131586" cy="13900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2596" w:rsidRPr="009535B9" w:rsidRDefault="00AC2596" w:rsidP="009535B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9535B9">
              <w:rPr>
                <w:rFonts w:ascii="Times New Roman" w:hAnsi="Times New Roman" w:cs="Times New Roman"/>
                <w:sz w:val="20"/>
                <w:szCs w:val="20"/>
              </w:rPr>
              <w:t>Прилетела к нам вчера</w:t>
            </w:r>
          </w:p>
          <w:p w:rsidR="00AC2596" w:rsidRPr="009535B9" w:rsidRDefault="00AC2596" w:rsidP="009535B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9535B9">
              <w:rPr>
                <w:rFonts w:ascii="Times New Roman" w:hAnsi="Times New Roman" w:cs="Times New Roman"/>
                <w:sz w:val="20"/>
                <w:szCs w:val="20"/>
              </w:rPr>
              <w:t>Полосатая пчела,</w:t>
            </w:r>
          </w:p>
          <w:p w:rsidR="00AC2596" w:rsidRPr="009535B9" w:rsidRDefault="00AC2596" w:rsidP="009535B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9535B9">
              <w:rPr>
                <w:rFonts w:ascii="Times New Roman" w:hAnsi="Times New Roman" w:cs="Times New Roman"/>
                <w:sz w:val="20"/>
                <w:szCs w:val="20"/>
              </w:rPr>
              <w:t>А за нею шмель-</w:t>
            </w:r>
            <w:proofErr w:type="spellStart"/>
            <w:r w:rsidRPr="009535B9">
              <w:rPr>
                <w:rFonts w:ascii="Times New Roman" w:hAnsi="Times New Roman" w:cs="Times New Roman"/>
                <w:sz w:val="20"/>
                <w:szCs w:val="20"/>
              </w:rPr>
              <w:t>шмелек</w:t>
            </w:r>
            <w:proofErr w:type="spellEnd"/>
          </w:p>
          <w:p w:rsidR="00AC2596" w:rsidRPr="009535B9" w:rsidRDefault="00AC2596" w:rsidP="009535B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9535B9">
              <w:rPr>
                <w:rFonts w:ascii="Times New Roman" w:hAnsi="Times New Roman" w:cs="Times New Roman"/>
                <w:sz w:val="20"/>
                <w:szCs w:val="20"/>
              </w:rPr>
              <w:t>И веселый мотылек,</w:t>
            </w:r>
          </w:p>
          <w:p w:rsidR="00AC2596" w:rsidRPr="009535B9" w:rsidRDefault="00AC2596" w:rsidP="009535B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9535B9">
              <w:rPr>
                <w:rFonts w:ascii="Times New Roman" w:hAnsi="Times New Roman" w:cs="Times New Roman"/>
                <w:sz w:val="20"/>
                <w:szCs w:val="20"/>
              </w:rPr>
              <w:t>Два жука и стрекоза,</w:t>
            </w:r>
          </w:p>
          <w:p w:rsidR="00AC2596" w:rsidRPr="009535B9" w:rsidRDefault="00AC2596" w:rsidP="009535B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9535B9">
              <w:rPr>
                <w:rFonts w:ascii="Times New Roman" w:hAnsi="Times New Roman" w:cs="Times New Roman"/>
                <w:sz w:val="20"/>
                <w:szCs w:val="20"/>
              </w:rPr>
              <w:t>Как фонарики глаза.</w:t>
            </w:r>
          </w:p>
          <w:p w:rsidR="00AC2596" w:rsidRPr="009535B9" w:rsidRDefault="00AC2596" w:rsidP="009535B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9535B9">
              <w:rPr>
                <w:rFonts w:ascii="Times New Roman" w:hAnsi="Times New Roman" w:cs="Times New Roman"/>
                <w:sz w:val="20"/>
                <w:szCs w:val="20"/>
              </w:rPr>
              <w:t>Приходили муравьи</w:t>
            </w:r>
          </w:p>
          <w:p w:rsidR="00AC2596" w:rsidRPr="009535B9" w:rsidRDefault="00AC2596" w:rsidP="009535B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9535B9">
              <w:rPr>
                <w:rFonts w:ascii="Times New Roman" w:hAnsi="Times New Roman" w:cs="Times New Roman"/>
                <w:sz w:val="20"/>
                <w:szCs w:val="20"/>
              </w:rPr>
              <w:t>И травинку принесли,</w:t>
            </w:r>
          </w:p>
          <w:p w:rsidR="00AC2596" w:rsidRPr="009535B9" w:rsidRDefault="00AC2596" w:rsidP="009535B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9535B9">
              <w:rPr>
                <w:rFonts w:ascii="Times New Roman" w:hAnsi="Times New Roman" w:cs="Times New Roman"/>
                <w:sz w:val="20"/>
                <w:szCs w:val="20"/>
              </w:rPr>
              <w:t>А паук на всех смотрел,</w:t>
            </w:r>
          </w:p>
          <w:p w:rsidR="00AC2596" w:rsidRPr="009535B9" w:rsidRDefault="00AC2596" w:rsidP="009535B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rPr>
                <w:rStyle w:val="c10"/>
                <w:rFonts w:ascii="Times New Roman" w:hAnsi="Times New Roman" w:cs="Times New Roman"/>
                <w:sz w:val="20"/>
                <w:szCs w:val="20"/>
              </w:rPr>
            </w:pPr>
            <w:r w:rsidRPr="009535B9">
              <w:rPr>
                <w:rFonts w:ascii="Times New Roman" w:hAnsi="Times New Roman" w:cs="Times New Roman"/>
                <w:sz w:val="20"/>
                <w:szCs w:val="20"/>
              </w:rPr>
              <w:t>Сети плел и песни пел.</w:t>
            </w:r>
          </w:p>
          <w:p w:rsidR="00AC2596" w:rsidRPr="009535B9" w:rsidRDefault="00841831" w:rsidP="009535B9">
            <w:pPr>
              <w:pStyle w:val="c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rStyle w:val="c10"/>
                <w:b/>
                <w:color w:val="000000"/>
                <w:sz w:val="20"/>
                <w:szCs w:val="20"/>
              </w:rPr>
            </w:pPr>
            <w:r w:rsidRPr="009535B9">
              <w:rPr>
                <w:rStyle w:val="c10"/>
                <w:b/>
                <w:color w:val="000000"/>
                <w:sz w:val="20"/>
                <w:szCs w:val="20"/>
              </w:rPr>
              <w:t>Д/и «Куда спрятались насекомые»</w:t>
            </w:r>
          </w:p>
          <w:p w:rsidR="00841831" w:rsidRPr="009535B9" w:rsidRDefault="00841831" w:rsidP="009535B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53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Цель: употребление предлогов</w:t>
            </w:r>
          </w:p>
          <w:p w:rsidR="00841831" w:rsidRPr="009535B9" w:rsidRDefault="00841831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5B9">
              <w:rPr>
                <w:rFonts w:ascii="Times New Roman" w:hAnsi="Times New Roman" w:cs="Times New Roman"/>
                <w:sz w:val="20"/>
                <w:szCs w:val="20"/>
              </w:rPr>
              <w:t xml:space="preserve">На столе </w:t>
            </w:r>
            <w:proofErr w:type="gramStart"/>
            <w:r w:rsidRPr="009535B9">
              <w:rPr>
                <w:rFonts w:ascii="Times New Roman" w:hAnsi="Times New Roman" w:cs="Times New Roman"/>
                <w:sz w:val="20"/>
                <w:szCs w:val="20"/>
              </w:rPr>
              <w:t>поляна</w:t>
            </w:r>
            <w:proofErr w:type="gramEnd"/>
            <w:r w:rsidRPr="009535B9">
              <w:rPr>
                <w:rFonts w:ascii="Times New Roman" w:hAnsi="Times New Roman" w:cs="Times New Roman"/>
                <w:sz w:val="20"/>
                <w:szCs w:val="20"/>
              </w:rPr>
              <w:t xml:space="preserve"> на которой р</w:t>
            </w:r>
            <w:r w:rsidR="00F31B54" w:rsidRPr="009535B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35B9">
              <w:rPr>
                <w:rFonts w:ascii="Times New Roman" w:hAnsi="Times New Roman" w:cs="Times New Roman"/>
                <w:sz w:val="20"/>
                <w:szCs w:val="20"/>
              </w:rPr>
              <w:t>змещены насек</w:t>
            </w:r>
            <w:r w:rsidR="00F31B54" w:rsidRPr="009535B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35B9">
              <w:rPr>
                <w:rFonts w:ascii="Times New Roman" w:hAnsi="Times New Roman" w:cs="Times New Roman"/>
                <w:sz w:val="20"/>
                <w:szCs w:val="20"/>
              </w:rPr>
              <w:t>мые.</w:t>
            </w:r>
          </w:p>
          <w:p w:rsidR="00841831" w:rsidRPr="009535B9" w:rsidRDefault="00841831" w:rsidP="009535B9">
            <w:pPr>
              <w:widowControl w:val="0"/>
              <w:numPr>
                <w:ilvl w:val="0"/>
                <w:numId w:val="6"/>
              </w:numPr>
              <w:suppressAutoHyphens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35B9">
              <w:rPr>
                <w:rFonts w:ascii="Times New Roman" w:hAnsi="Times New Roman" w:cs="Times New Roman"/>
                <w:sz w:val="20"/>
                <w:szCs w:val="20"/>
              </w:rPr>
              <w:t>Все насекомые спрятались. Давайте попробуем отыскать их.</w:t>
            </w:r>
          </w:p>
          <w:p w:rsidR="00841831" w:rsidRPr="009535B9" w:rsidRDefault="00841831" w:rsidP="009535B9">
            <w:pPr>
              <w:pStyle w:val="a6"/>
              <w:numPr>
                <w:ilvl w:val="0"/>
                <w:numId w:val="6"/>
              </w:numPr>
              <w:spacing w:after="0"/>
              <w:ind w:left="0"/>
              <w:rPr>
                <w:sz w:val="20"/>
                <w:szCs w:val="20"/>
              </w:rPr>
            </w:pPr>
            <w:r w:rsidRPr="009535B9">
              <w:rPr>
                <w:sz w:val="20"/>
                <w:szCs w:val="20"/>
              </w:rPr>
              <w:t>Расскажите, кто сидит на ветке? (На ветке сиди комар)</w:t>
            </w:r>
          </w:p>
          <w:p w:rsidR="00841831" w:rsidRPr="009535B9" w:rsidRDefault="00841831" w:rsidP="009535B9">
            <w:pPr>
              <w:pStyle w:val="a6"/>
              <w:numPr>
                <w:ilvl w:val="0"/>
                <w:numId w:val="6"/>
              </w:numPr>
              <w:spacing w:after="0"/>
              <w:ind w:left="0"/>
              <w:rPr>
                <w:sz w:val="20"/>
                <w:szCs w:val="20"/>
              </w:rPr>
            </w:pPr>
            <w:r w:rsidRPr="009535B9">
              <w:rPr>
                <w:sz w:val="20"/>
                <w:szCs w:val="20"/>
              </w:rPr>
              <w:t>Кто ползет к паутине? (К паутине ползет паук)</w:t>
            </w:r>
          </w:p>
          <w:p w:rsidR="00841831" w:rsidRPr="009535B9" w:rsidRDefault="00841831" w:rsidP="009535B9">
            <w:pPr>
              <w:pStyle w:val="a6"/>
              <w:numPr>
                <w:ilvl w:val="0"/>
                <w:numId w:val="6"/>
              </w:numPr>
              <w:spacing w:after="0"/>
              <w:ind w:left="0"/>
              <w:rPr>
                <w:sz w:val="20"/>
                <w:szCs w:val="20"/>
              </w:rPr>
            </w:pPr>
            <w:r w:rsidRPr="009535B9">
              <w:rPr>
                <w:sz w:val="20"/>
                <w:szCs w:val="20"/>
              </w:rPr>
              <w:t>Кто спускается с муравейника? (С муравейника спускается муравей)</w:t>
            </w:r>
          </w:p>
          <w:p w:rsidR="00841831" w:rsidRPr="009535B9" w:rsidRDefault="00841831" w:rsidP="009535B9">
            <w:pPr>
              <w:pStyle w:val="a6"/>
              <w:numPr>
                <w:ilvl w:val="0"/>
                <w:numId w:val="6"/>
              </w:numPr>
              <w:spacing w:after="0"/>
              <w:ind w:left="0"/>
              <w:rPr>
                <w:sz w:val="20"/>
                <w:szCs w:val="20"/>
              </w:rPr>
            </w:pPr>
            <w:r w:rsidRPr="009535B9">
              <w:rPr>
                <w:sz w:val="20"/>
                <w:szCs w:val="20"/>
              </w:rPr>
              <w:t>Кто залетает в осиное гнездо? (В осиное гнездо залетает оса)</w:t>
            </w:r>
          </w:p>
          <w:p w:rsidR="00635549" w:rsidRPr="009535B9" w:rsidRDefault="00841831" w:rsidP="009535B9">
            <w:pPr>
              <w:pStyle w:val="a6"/>
              <w:numPr>
                <w:ilvl w:val="0"/>
                <w:numId w:val="6"/>
              </w:numPr>
              <w:spacing w:after="0"/>
              <w:ind w:left="0"/>
              <w:rPr>
                <w:sz w:val="20"/>
                <w:szCs w:val="20"/>
              </w:rPr>
            </w:pPr>
            <w:r w:rsidRPr="009535B9">
              <w:rPr>
                <w:sz w:val="20"/>
                <w:szCs w:val="20"/>
              </w:rPr>
              <w:t>Кто вылетает из улья? (Из улья вылетает пчела)</w:t>
            </w:r>
          </w:p>
          <w:p w:rsidR="008F724E" w:rsidRPr="009535B9" w:rsidRDefault="008F724E" w:rsidP="009535B9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b/>
                <w:sz w:val="20"/>
                <w:szCs w:val="20"/>
              </w:rPr>
            </w:pPr>
            <w:r w:rsidRPr="009535B9">
              <w:rPr>
                <w:b/>
                <w:sz w:val="20"/>
                <w:szCs w:val="20"/>
              </w:rPr>
              <w:t>Динамическая пауза «Паучок»</w:t>
            </w:r>
          </w:p>
          <w:p w:rsidR="008F724E" w:rsidRPr="009535B9" w:rsidRDefault="008F724E" w:rsidP="009535B9">
            <w:pPr>
              <w:pStyle w:val="a5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535B9">
              <w:rPr>
                <w:sz w:val="20"/>
                <w:szCs w:val="20"/>
              </w:rPr>
              <w:t>Цель: развитие общей моторики</w:t>
            </w:r>
          </w:p>
          <w:p w:rsidR="008F724E" w:rsidRPr="009535B9" w:rsidRDefault="008F724E" w:rsidP="009535B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535B9">
              <w:rPr>
                <w:sz w:val="20"/>
                <w:szCs w:val="20"/>
              </w:rPr>
              <w:t>Паучок ходил по ветке,</w:t>
            </w:r>
          </w:p>
          <w:p w:rsidR="008F724E" w:rsidRPr="009535B9" w:rsidRDefault="008F724E" w:rsidP="009535B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535B9">
              <w:rPr>
                <w:sz w:val="20"/>
                <w:szCs w:val="20"/>
              </w:rPr>
              <w:t>А за ним ходили детки</w:t>
            </w:r>
          </w:p>
          <w:p w:rsidR="008F724E" w:rsidRPr="009535B9" w:rsidRDefault="008F724E" w:rsidP="009535B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535B9">
              <w:rPr>
                <w:sz w:val="20"/>
                <w:szCs w:val="20"/>
              </w:rPr>
              <w:t>Дождик с неба вдруг полил</w:t>
            </w:r>
          </w:p>
          <w:p w:rsidR="008F724E" w:rsidRPr="009535B9" w:rsidRDefault="008F724E" w:rsidP="009535B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535B9">
              <w:rPr>
                <w:sz w:val="20"/>
                <w:szCs w:val="20"/>
              </w:rPr>
              <w:t>Паучков на землю смыл</w:t>
            </w:r>
          </w:p>
          <w:p w:rsidR="008F724E" w:rsidRPr="009535B9" w:rsidRDefault="008F724E" w:rsidP="009535B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535B9">
              <w:rPr>
                <w:sz w:val="20"/>
                <w:szCs w:val="20"/>
              </w:rPr>
              <w:t>Солнце стало пригревать</w:t>
            </w:r>
          </w:p>
          <w:p w:rsidR="008F724E" w:rsidRPr="009535B9" w:rsidRDefault="008F724E" w:rsidP="009535B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535B9">
              <w:rPr>
                <w:sz w:val="20"/>
                <w:szCs w:val="20"/>
              </w:rPr>
              <w:t>Паучок ползет опять,</w:t>
            </w:r>
          </w:p>
          <w:p w:rsidR="008F724E" w:rsidRPr="009535B9" w:rsidRDefault="008F724E" w:rsidP="009535B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535B9">
              <w:rPr>
                <w:sz w:val="20"/>
                <w:szCs w:val="20"/>
              </w:rPr>
              <w:t>А за ним ползут все детки</w:t>
            </w:r>
          </w:p>
          <w:p w:rsidR="008F724E" w:rsidRPr="009535B9" w:rsidRDefault="008F724E" w:rsidP="009535B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535B9">
              <w:rPr>
                <w:sz w:val="20"/>
                <w:szCs w:val="20"/>
              </w:rPr>
              <w:t>Чтобы погулять на ветке.</w:t>
            </w:r>
          </w:p>
          <w:p w:rsidR="00635549" w:rsidRPr="009535B9" w:rsidRDefault="00635549" w:rsidP="009535B9">
            <w:pPr>
              <w:pStyle w:val="a6"/>
              <w:spacing w:after="0"/>
              <w:rPr>
                <w:sz w:val="20"/>
                <w:szCs w:val="20"/>
                <w:lang w:val="kk-KZ"/>
              </w:rPr>
            </w:pPr>
          </w:p>
          <w:p w:rsidR="00841831" w:rsidRPr="009535B9" w:rsidRDefault="00841831" w:rsidP="009535B9">
            <w:pPr>
              <w:pStyle w:val="a6"/>
              <w:numPr>
                <w:ilvl w:val="0"/>
                <w:numId w:val="1"/>
              </w:numPr>
              <w:shd w:val="clear" w:color="auto" w:fill="FFFFFF"/>
              <w:tabs>
                <w:tab w:val="left" w:pos="379"/>
                <w:tab w:val="left" w:pos="6355"/>
              </w:tabs>
              <w:spacing w:after="0"/>
              <w:ind w:left="0"/>
              <w:rPr>
                <w:b/>
                <w:bCs/>
                <w:sz w:val="20"/>
                <w:szCs w:val="20"/>
              </w:rPr>
            </w:pPr>
            <w:r w:rsidRPr="009535B9">
              <w:rPr>
                <w:b/>
                <w:bCs/>
                <w:sz w:val="20"/>
                <w:szCs w:val="20"/>
              </w:rPr>
              <w:lastRenderedPageBreak/>
              <w:t xml:space="preserve">Дидактическая игра «Опиши насекомое» </w:t>
            </w:r>
            <w:r w:rsidR="007847CD" w:rsidRPr="009535B9">
              <w:rPr>
                <w:b/>
                <w:bCs/>
                <w:sz w:val="20"/>
                <w:szCs w:val="20"/>
              </w:rPr>
              <w:t>по схеме</w:t>
            </w:r>
          </w:p>
          <w:p w:rsidR="00841831" w:rsidRPr="009535B9" w:rsidRDefault="007847CD" w:rsidP="009535B9">
            <w:pPr>
              <w:pStyle w:val="a6"/>
              <w:shd w:val="clear" w:color="auto" w:fill="FFFFFF"/>
              <w:tabs>
                <w:tab w:val="left" w:pos="379"/>
                <w:tab w:val="left" w:pos="6355"/>
              </w:tabs>
              <w:spacing w:after="0"/>
              <w:rPr>
                <w:sz w:val="20"/>
                <w:szCs w:val="20"/>
              </w:rPr>
            </w:pPr>
            <w:r w:rsidRPr="009535B9">
              <w:rPr>
                <w:sz w:val="20"/>
                <w:szCs w:val="20"/>
              </w:rPr>
              <w:t xml:space="preserve">Цель: </w:t>
            </w:r>
            <w:r w:rsidR="00841831" w:rsidRPr="009535B9">
              <w:rPr>
                <w:sz w:val="20"/>
                <w:szCs w:val="20"/>
              </w:rPr>
              <w:t>закрепление умения с</w:t>
            </w:r>
            <w:r w:rsidRPr="009535B9">
              <w:rPr>
                <w:sz w:val="20"/>
                <w:szCs w:val="20"/>
              </w:rPr>
              <w:t>оставлять описательный рассказ</w:t>
            </w:r>
          </w:p>
          <w:p w:rsidR="00841831" w:rsidRPr="009535B9" w:rsidRDefault="00841831" w:rsidP="009535B9">
            <w:pPr>
              <w:pStyle w:val="a6"/>
              <w:numPr>
                <w:ilvl w:val="0"/>
                <w:numId w:val="7"/>
              </w:numPr>
              <w:spacing w:after="0"/>
              <w:ind w:left="0"/>
              <w:rPr>
                <w:sz w:val="20"/>
                <w:szCs w:val="20"/>
              </w:rPr>
            </w:pPr>
            <w:r w:rsidRPr="009535B9">
              <w:rPr>
                <w:sz w:val="20"/>
                <w:szCs w:val="20"/>
              </w:rPr>
              <w:t>А теперь составьте описательные рассказы о своих насекомых, которых вы собрали. Старайтесь говорить красиво, правильно произносить все звуки.</w:t>
            </w:r>
          </w:p>
          <w:p w:rsidR="007847CD" w:rsidRPr="009535B9" w:rsidRDefault="00D5705B" w:rsidP="009535B9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0"/>
                <w:b/>
                <w:color w:val="000000"/>
                <w:sz w:val="20"/>
                <w:szCs w:val="20"/>
                <w:lang w:val="kk-KZ"/>
              </w:rPr>
            </w:pPr>
            <w:r w:rsidRPr="009535B9">
              <w:rPr>
                <w:noProof/>
                <w:sz w:val="20"/>
                <w:szCs w:val="20"/>
              </w:rPr>
              <w:drawing>
                <wp:inline distT="0" distB="0" distL="0" distR="0" wp14:anchorId="3067399B" wp14:editId="0319AF9A">
                  <wp:extent cx="2974214" cy="1448409"/>
                  <wp:effectExtent l="0" t="0" r="0" b="0"/>
                  <wp:docPr id="3" name="Рисунок 2" descr="http://www.detsadparus.ru/wp-content/uploads/2020/04/image751BLVY4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detsadparus.ru/wp-content/uploads/2020/04/image751BLVY4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2747" cy="1452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1B54" w:rsidRPr="009535B9" w:rsidRDefault="008F724E" w:rsidP="009535B9">
            <w:pPr>
              <w:pStyle w:val="c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rStyle w:val="c10"/>
                <w:b/>
                <w:color w:val="000000"/>
                <w:sz w:val="20"/>
                <w:szCs w:val="20"/>
              </w:rPr>
            </w:pPr>
            <w:r w:rsidRPr="009535B9">
              <w:rPr>
                <w:rStyle w:val="c10"/>
                <w:b/>
                <w:color w:val="000000"/>
                <w:sz w:val="20"/>
                <w:szCs w:val="20"/>
              </w:rPr>
              <w:t>Звуков</w:t>
            </w:r>
            <w:r w:rsidRPr="009535B9">
              <w:rPr>
                <w:rStyle w:val="c10"/>
                <w:b/>
                <w:color w:val="000000"/>
                <w:sz w:val="20"/>
                <w:szCs w:val="20"/>
                <w:lang w:val="kk-KZ"/>
              </w:rPr>
              <w:t>ой анализ</w:t>
            </w:r>
            <w:r w:rsidR="00881F0D" w:rsidRPr="009535B9">
              <w:rPr>
                <w:rStyle w:val="c10"/>
                <w:b/>
                <w:color w:val="000000"/>
                <w:sz w:val="20"/>
                <w:szCs w:val="20"/>
              </w:rPr>
              <w:t xml:space="preserve"> слова «Жук»</w:t>
            </w:r>
          </w:p>
          <w:tbl>
            <w:tblPr>
              <w:tblStyle w:val="a3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841"/>
              <w:gridCol w:w="841"/>
              <w:gridCol w:w="841"/>
            </w:tblGrid>
            <w:tr w:rsidR="00635549" w:rsidRPr="009535B9" w:rsidTr="00635549">
              <w:trPr>
                <w:trHeight w:val="605"/>
              </w:trPr>
              <w:tc>
                <w:tcPr>
                  <w:tcW w:w="841" w:type="dxa"/>
                </w:tcPr>
                <w:p w:rsidR="00635549" w:rsidRPr="009535B9" w:rsidRDefault="001E6C57" w:rsidP="009535B9">
                  <w:pPr>
                    <w:pStyle w:val="a5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9535B9">
                    <w:rPr>
                      <w:noProof/>
                      <w:sz w:val="20"/>
                      <w:szCs w:val="20"/>
                    </w:rPr>
                    <w:pict>
                      <v:oval id="_x0000_s1027" style="position:absolute;margin-left:1.35pt;margin-top:3.85pt;width:26.75pt;height:24.95pt;z-index:251658240" fillcolor="#4f81bd [3204]" strokecolor="#f2f2f2 [3041]" strokeweight="3pt">
                        <v:shadow on="t" type="perspective" color="#243f60 [1604]" opacity=".5" offset="1pt" offset2="-1pt"/>
                      </v:oval>
                    </w:pict>
                  </w:r>
                </w:p>
              </w:tc>
              <w:tc>
                <w:tcPr>
                  <w:tcW w:w="841" w:type="dxa"/>
                </w:tcPr>
                <w:p w:rsidR="00635549" w:rsidRPr="009535B9" w:rsidRDefault="001E6C57" w:rsidP="009535B9">
                  <w:pPr>
                    <w:pStyle w:val="a5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9535B9">
                    <w:rPr>
                      <w:noProof/>
                      <w:sz w:val="20"/>
                      <w:szCs w:val="20"/>
                    </w:rPr>
                    <w:pict>
                      <v:oval id="_x0000_s1028" style="position:absolute;margin-left:2.75pt;margin-top:3.85pt;width:26.75pt;height:24.95pt;z-index:251659264;mso-position-horizontal-relative:text;mso-position-vertical-relative:text" fillcolor="#c0504d [3205]" strokecolor="#f2f2f2 [3041]" strokeweight="3pt">
                        <v:shadow on="t" type="perspective" color="#622423 [1605]" opacity=".5" offset="1pt" offset2="-1pt"/>
                      </v:oval>
                    </w:pict>
                  </w:r>
                </w:p>
              </w:tc>
              <w:tc>
                <w:tcPr>
                  <w:tcW w:w="841" w:type="dxa"/>
                </w:tcPr>
                <w:p w:rsidR="00635549" w:rsidRPr="009535B9" w:rsidRDefault="001E6C57" w:rsidP="009535B9">
                  <w:pPr>
                    <w:pStyle w:val="a5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9535B9">
                    <w:rPr>
                      <w:noProof/>
                      <w:sz w:val="20"/>
                      <w:szCs w:val="20"/>
                    </w:rPr>
                    <w:pict>
                      <v:oval id="_x0000_s1029" style="position:absolute;margin-left:1.25pt;margin-top:3.85pt;width:26.75pt;height:24.95pt;z-index:251660288;mso-position-horizontal-relative:text;mso-position-vertical-relative:text" fillcolor="#4f81bd [3204]" strokecolor="#f2f2f2 [3041]" strokeweight="3pt">
                        <v:shadow on="t" type="perspective" color="#243f60 [1604]" opacity=".5" offset="1pt" offset2="-1pt"/>
                      </v:oval>
                    </w:pict>
                  </w:r>
                </w:p>
              </w:tc>
            </w:tr>
          </w:tbl>
          <w:p w:rsidR="005E61DB" w:rsidRPr="009535B9" w:rsidRDefault="005E61DB" w:rsidP="009535B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23B9D" w:rsidRPr="009535B9" w:rsidRDefault="005E61DB" w:rsidP="009535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535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Приветствуют друг-друга, здороваются </w:t>
            </w:r>
            <w:proofErr w:type="gramStart"/>
            <w:r w:rsidRPr="009535B9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9535B9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взрослыми.</w:t>
            </w:r>
          </w:p>
          <w:p w:rsidR="005E61DB" w:rsidRPr="009535B9" w:rsidRDefault="005E61DB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1DB" w:rsidRPr="009535B9" w:rsidRDefault="005E61DB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3B9D" w:rsidRPr="009535B9" w:rsidRDefault="00923B9D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3B9D" w:rsidRPr="009535B9" w:rsidRDefault="00923B9D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3B9D" w:rsidRPr="009535B9" w:rsidRDefault="00923B9D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3B9D" w:rsidRPr="009535B9" w:rsidRDefault="00923B9D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3B9D" w:rsidRPr="009535B9" w:rsidRDefault="00923B9D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3B9D" w:rsidRPr="009535B9" w:rsidRDefault="00923B9D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3B9D" w:rsidRPr="009535B9" w:rsidRDefault="00923B9D" w:rsidP="009535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F724E" w:rsidRPr="009535B9" w:rsidRDefault="008F724E" w:rsidP="009535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F724E" w:rsidRPr="009535B9" w:rsidRDefault="008F724E" w:rsidP="009535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535B9" w:rsidRDefault="009535B9" w:rsidP="009535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23B9D" w:rsidRPr="009535B9" w:rsidRDefault="005E61DB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5B9">
              <w:rPr>
                <w:rFonts w:ascii="Times New Roman" w:hAnsi="Times New Roman" w:cs="Times New Roman"/>
                <w:sz w:val="20"/>
                <w:szCs w:val="20"/>
              </w:rPr>
              <w:t>- муравей</w:t>
            </w:r>
          </w:p>
          <w:p w:rsidR="005E61DB" w:rsidRPr="009535B9" w:rsidRDefault="005E61DB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1DB" w:rsidRPr="009535B9" w:rsidRDefault="005E61DB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1DB" w:rsidRPr="009535B9" w:rsidRDefault="005E61DB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1DB" w:rsidRPr="009535B9" w:rsidRDefault="005E61DB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1DB" w:rsidRPr="009535B9" w:rsidRDefault="005E61DB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5B9">
              <w:rPr>
                <w:rFonts w:ascii="Times New Roman" w:hAnsi="Times New Roman" w:cs="Times New Roman"/>
                <w:sz w:val="20"/>
                <w:szCs w:val="20"/>
              </w:rPr>
              <w:t>- муха</w:t>
            </w:r>
          </w:p>
          <w:p w:rsidR="005E61DB" w:rsidRPr="009535B9" w:rsidRDefault="005E61DB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1DB" w:rsidRPr="009535B9" w:rsidRDefault="005E61DB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1DB" w:rsidRPr="009535B9" w:rsidRDefault="005E61DB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1DB" w:rsidRPr="009535B9" w:rsidRDefault="005E61DB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5B9">
              <w:rPr>
                <w:rFonts w:ascii="Times New Roman" w:hAnsi="Times New Roman" w:cs="Times New Roman"/>
                <w:sz w:val="20"/>
                <w:szCs w:val="20"/>
              </w:rPr>
              <w:t>- бабочка</w:t>
            </w:r>
          </w:p>
          <w:p w:rsidR="000F5327" w:rsidRPr="009535B9" w:rsidRDefault="000F5327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327" w:rsidRPr="009535B9" w:rsidRDefault="000F5327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327" w:rsidRPr="009535B9" w:rsidRDefault="000F5327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5B9">
              <w:rPr>
                <w:rFonts w:ascii="Times New Roman" w:hAnsi="Times New Roman" w:cs="Times New Roman"/>
                <w:sz w:val="20"/>
                <w:szCs w:val="20"/>
              </w:rPr>
              <w:t>Внимательно слушают</w:t>
            </w:r>
          </w:p>
          <w:p w:rsidR="000F5327" w:rsidRPr="009535B9" w:rsidRDefault="000F5327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327" w:rsidRPr="009535B9" w:rsidRDefault="000F5327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327" w:rsidRPr="009535B9" w:rsidRDefault="000F5327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327" w:rsidRPr="009535B9" w:rsidRDefault="000F5327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327" w:rsidRPr="009535B9" w:rsidRDefault="000F5327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327" w:rsidRPr="009535B9" w:rsidRDefault="000F5327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327" w:rsidRPr="009535B9" w:rsidRDefault="000F5327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327" w:rsidRPr="009535B9" w:rsidRDefault="000F5327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327" w:rsidRPr="009535B9" w:rsidRDefault="000F5327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327" w:rsidRPr="009535B9" w:rsidRDefault="000F5327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327" w:rsidRPr="009535B9" w:rsidRDefault="000F5327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327" w:rsidRPr="009535B9" w:rsidRDefault="000F5327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327" w:rsidRPr="009535B9" w:rsidRDefault="000F5327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327" w:rsidRPr="009535B9" w:rsidRDefault="000F5327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327" w:rsidRPr="009535B9" w:rsidRDefault="000F5327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327" w:rsidRPr="009535B9" w:rsidRDefault="000F5327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5B9">
              <w:rPr>
                <w:rFonts w:ascii="Times New Roman" w:hAnsi="Times New Roman" w:cs="Times New Roman"/>
                <w:sz w:val="20"/>
                <w:szCs w:val="20"/>
              </w:rPr>
              <w:t>Называют и дают характеристику</w:t>
            </w:r>
          </w:p>
          <w:p w:rsidR="000F5327" w:rsidRPr="009535B9" w:rsidRDefault="000F5327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327" w:rsidRPr="009535B9" w:rsidRDefault="000F5327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327" w:rsidRPr="009535B9" w:rsidRDefault="000F5327" w:rsidP="009535B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535B9">
              <w:rPr>
                <w:sz w:val="20"/>
                <w:szCs w:val="20"/>
              </w:rPr>
              <w:t>(водим пальчиком вокруг уха)</w:t>
            </w:r>
          </w:p>
          <w:p w:rsidR="000F5327" w:rsidRPr="009535B9" w:rsidRDefault="000F5327" w:rsidP="009535B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535B9">
              <w:rPr>
                <w:sz w:val="20"/>
                <w:szCs w:val="20"/>
              </w:rPr>
              <w:t>(водим пальчиком вокруг носа)</w:t>
            </w:r>
          </w:p>
          <w:p w:rsidR="000F5327" w:rsidRPr="009535B9" w:rsidRDefault="000F5327" w:rsidP="009535B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535B9">
              <w:rPr>
                <w:sz w:val="20"/>
                <w:szCs w:val="20"/>
              </w:rPr>
              <w:t>(подносим кулачок ко рту и дуем на него, разжимая ладошку)</w:t>
            </w:r>
          </w:p>
          <w:p w:rsidR="000F5327" w:rsidRPr="009535B9" w:rsidRDefault="000F5327" w:rsidP="009535B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535B9">
              <w:rPr>
                <w:sz w:val="20"/>
                <w:szCs w:val="20"/>
              </w:rPr>
              <w:t>(ладошкой дотрагиваемся до лба)</w:t>
            </w:r>
          </w:p>
          <w:p w:rsidR="000F5327" w:rsidRPr="009535B9" w:rsidRDefault="000F5327" w:rsidP="009535B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535B9">
              <w:rPr>
                <w:sz w:val="20"/>
                <w:szCs w:val="20"/>
              </w:rPr>
              <w:t>(зажимаем кулачок, подносим его к уху)</w:t>
            </w:r>
          </w:p>
          <w:p w:rsidR="000F5327" w:rsidRPr="009535B9" w:rsidRDefault="000F5327" w:rsidP="009535B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535B9">
              <w:rPr>
                <w:sz w:val="20"/>
                <w:szCs w:val="20"/>
              </w:rPr>
              <w:t>(пальчиком дотрагиваемся до лба)</w:t>
            </w:r>
          </w:p>
          <w:p w:rsidR="000F5327" w:rsidRPr="009535B9" w:rsidRDefault="000F5327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596" w:rsidRPr="009535B9" w:rsidRDefault="00AC2596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B54" w:rsidRPr="009535B9" w:rsidRDefault="00F31B54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B54" w:rsidRPr="009535B9" w:rsidRDefault="00F31B54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B54" w:rsidRPr="009535B9" w:rsidRDefault="00F31B54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B54" w:rsidRPr="009535B9" w:rsidRDefault="00F31B54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B54" w:rsidRPr="009535B9" w:rsidRDefault="00F31B54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B54" w:rsidRPr="009535B9" w:rsidRDefault="00F31B54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B54" w:rsidRPr="009535B9" w:rsidRDefault="00F31B54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B54" w:rsidRPr="009535B9" w:rsidRDefault="00F31B54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B54" w:rsidRPr="009535B9" w:rsidRDefault="00F31B54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B54" w:rsidRPr="009535B9" w:rsidRDefault="00F31B54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549" w:rsidRPr="009535B9" w:rsidRDefault="00635549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549" w:rsidRPr="009535B9" w:rsidRDefault="00635549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05B" w:rsidRPr="009535B9" w:rsidRDefault="00D5705B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596" w:rsidRPr="009535B9" w:rsidRDefault="00AC2596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5B9">
              <w:rPr>
                <w:rFonts w:ascii="Times New Roman" w:hAnsi="Times New Roman" w:cs="Times New Roman"/>
                <w:sz w:val="20"/>
                <w:szCs w:val="20"/>
              </w:rPr>
              <w:t xml:space="preserve">При помощи </w:t>
            </w:r>
            <w:proofErr w:type="spellStart"/>
            <w:r w:rsidRPr="009535B9">
              <w:rPr>
                <w:rFonts w:ascii="Times New Roman" w:hAnsi="Times New Roman" w:cs="Times New Roman"/>
                <w:sz w:val="20"/>
                <w:szCs w:val="20"/>
              </w:rPr>
              <w:t>мнемотаблицы</w:t>
            </w:r>
            <w:proofErr w:type="spellEnd"/>
            <w:r w:rsidRPr="009535B9">
              <w:rPr>
                <w:rFonts w:ascii="Times New Roman" w:hAnsi="Times New Roman" w:cs="Times New Roman"/>
                <w:sz w:val="20"/>
                <w:szCs w:val="20"/>
              </w:rPr>
              <w:t xml:space="preserve"> дети заучивают стихотворение</w:t>
            </w:r>
          </w:p>
          <w:p w:rsidR="00AC2596" w:rsidRPr="009535B9" w:rsidRDefault="00AC2596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596" w:rsidRPr="009535B9" w:rsidRDefault="00AC2596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596" w:rsidRPr="009535B9" w:rsidRDefault="00AC2596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596" w:rsidRPr="009535B9" w:rsidRDefault="00AC2596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596" w:rsidRPr="009535B9" w:rsidRDefault="00AC2596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596" w:rsidRPr="009535B9" w:rsidRDefault="00AC2596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596" w:rsidRPr="009535B9" w:rsidRDefault="00AC2596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596" w:rsidRPr="009535B9" w:rsidRDefault="00AC2596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5B9">
              <w:rPr>
                <w:rFonts w:ascii="Times New Roman" w:hAnsi="Times New Roman" w:cs="Times New Roman"/>
                <w:sz w:val="20"/>
                <w:szCs w:val="20"/>
              </w:rPr>
              <w:t>Дети повторяют</w:t>
            </w:r>
          </w:p>
          <w:p w:rsidR="00881F0D" w:rsidRPr="009535B9" w:rsidRDefault="00881F0D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F0D" w:rsidRPr="009535B9" w:rsidRDefault="00881F0D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F0D" w:rsidRPr="009535B9" w:rsidRDefault="00881F0D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F0D" w:rsidRPr="009535B9" w:rsidRDefault="00881F0D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F0D" w:rsidRPr="009535B9" w:rsidRDefault="00881F0D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F0D" w:rsidRPr="009535B9" w:rsidRDefault="00881F0D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F0D" w:rsidRPr="009535B9" w:rsidRDefault="00881F0D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F0D" w:rsidRPr="009535B9" w:rsidRDefault="00881F0D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F0D" w:rsidRPr="009535B9" w:rsidRDefault="00881F0D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35B9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Составляют предложения </w:t>
            </w:r>
            <w:r w:rsidR="007E7A98" w:rsidRPr="009535B9">
              <w:rPr>
                <w:rFonts w:ascii="Times New Roman" w:hAnsi="Times New Roman" w:cs="Times New Roman"/>
                <w:sz w:val="20"/>
                <w:szCs w:val="20"/>
              </w:rPr>
              <w:t>употребляя</w:t>
            </w:r>
            <w:proofErr w:type="gramEnd"/>
            <w:r w:rsidR="007E7A98" w:rsidRPr="009535B9">
              <w:rPr>
                <w:rFonts w:ascii="Times New Roman" w:hAnsi="Times New Roman" w:cs="Times New Roman"/>
                <w:sz w:val="20"/>
                <w:szCs w:val="20"/>
              </w:rPr>
              <w:t xml:space="preserve"> предлоги</w:t>
            </w:r>
          </w:p>
          <w:p w:rsidR="00881F0D" w:rsidRPr="009535B9" w:rsidRDefault="00881F0D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F0D" w:rsidRPr="009535B9" w:rsidRDefault="00881F0D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F0D" w:rsidRPr="009535B9" w:rsidRDefault="00881F0D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F0D" w:rsidRPr="009535B9" w:rsidRDefault="00881F0D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F0D" w:rsidRPr="009535B9" w:rsidRDefault="00881F0D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F0D" w:rsidRPr="009535B9" w:rsidRDefault="00881F0D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6BF" w:rsidRPr="00E716BF" w:rsidRDefault="00E716BF" w:rsidP="009535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35549" w:rsidRPr="009535B9" w:rsidRDefault="00635549" w:rsidP="009535B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535B9">
              <w:rPr>
                <w:sz w:val="20"/>
                <w:szCs w:val="20"/>
              </w:rPr>
              <w:t>(Руки скрещены, пальцы каждой руки «бегут» по предплечью, а затем по плечу другой руки.)</w:t>
            </w:r>
          </w:p>
          <w:p w:rsidR="00635549" w:rsidRPr="009535B9" w:rsidRDefault="00635549" w:rsidP="009535B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9535B9">
              <w:rPr>
                <w:sz w:val="20"/>
                <w:szCs w:val="20"/>
              </w:rPr>
              <w:t>(Кисти свободно опущены, выполняем стряхивающие движения (дождик)</w:t>
            </w:r>
            <w:proofErr w:type="gramEnd"/>
          </w:p>
          <w:p w:rsidR="00635549" w:rsidRPr="009535B9" w:rsidRDefault="00635549" w:rsidP="009535B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535B9">
              <w:rPr>
                <w:sz w:val="20"/>
                <w:szCs w:val="20"/>
              </w:rPr>
              <w:t>(Хлопок ладонями по коленям или по столу)</w:t>
            </w:r>
          </w:p>
          <w:p w:rsidR="00635549" w:rsidRPr="009535B9" w:rsidRDefault="00635549" w:rsidP="009535B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535B9">
              <w:rPr>
                <w:sz w:val="20"/>
                <w:szCs w:val="20"/>
              </w:rPr>
              <w:t>(«паучки» ползают по голове)</w:t>
            </w:r>
          </w:p>
          <w:p w:rsidR="00881F0D" w:rsidRPr="009535B9" w:rsidRDefault="00881F0D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5B9">
              <w:rPr>
                <w:rFonts w:ascii="Times New Roman" w:hAnsi="Times New Roman" w:cs="Times New Roman"/>
                <w:sz w:val="20"/>
                <w:szCs w:val="20"/>
              </w:rPr>
              <w:t>Составляют описательный рассказ</w:t>
            </w:r>
          </w:p>
          <w:p w:rsidR="00881F0D" w:rsidRPr="009535B9" w:rsidRDefault="00881F0D" w:rsidP="00953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5B9">
              <w:rPr>
                <w:rFonts w:ascii="Times New Roman" w:hAnsi="Times New Roman" w:cs="Times New Roman"/>
                <w:sz w:val="20"/>
                <w:szCs w:val="20"/>
              </w:rPr>
              <w:t xml:space="preserve">Заполняют звуковую схему </w:t>
            </w:r>
          </w:p>
        </w:tc>
      </w:tr>
      <w:tr w:rsidR="00923B9D" w:rsidRPr="009535B9" w:rsidTr="001305D5">
        <w:trPr>
          <w:trHeight w:val="1207"/>
        </w:trPr>
        <w:tc>
          <w:tcPr>
            <w:tcW w:w="2268" w:type="dxa"/>
          </w:tcPr>
          <w:p w:rsidR="00923B9D" w:rsidRPr="009535B9" w:rsidRDefault="00923B9D" w:rsidP="00953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535B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Рефлексивно-корригирую</w:t>
            </w:r>
            <w:proofErr w:type="gramEnd"/>
            <w:r w:rsidRPr="009535B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923B9D" w:rsidRPr="009535B9" w:rsidRDefault="00923B9D" w:rsidP="00953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35B9">
              <w:rPr>
                <w:rFonts w:ascii="Times New Roman" w:hAnsi="Times New Roman" w:cs="Times New Roman"/>
                <w:b/>
                <w:sz w:val="20"/>
                <w:szCs w:val="20"/>
              </w:rPr>
              <w:t>щий</w:t>
            </w:r>
            <w:proofErr w:type="spellEnd"/>
          </w:p>
          <w:p w:rsidR="00923B9D" w:rsidRPr="009535B9" w:rsidRDefault="00923B9D" w:rsidP="00953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923B9D" w:rsidRPr="001305D5" w:rsidRDefault="00923B9D" w:rsidP="009535B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535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Подвести итоги. Обобщающие вопросы по теме занятия:</w:t>
            </w:r>
          </w:p>
          <w:p w:rsidR="00923B9D" w:rsidRPr="009535B9" w:rsidRDefault="00923B9D" w:rsidP="009535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5B9">
              <w:rPr>
                <w:rFonts w:ascii="Times New Roman" w:eastAsia="Calibri" w:hAnsi="Times New Roman" w:cs="Times New Roman"/>
                <w:sz w:val="20"/>
                <w:szCs w:val="20"/>
              </w:rPr>
              <w:t>– о чем мы с вами сегодня беседовали?</w:t>
            </w:r>
          </w:p>
          <w:p w:rsidR="00923B9D" w:rsidRPr="009535B9" w:rsidRDefault="00923B9D" w:rsidP="009535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5B9">
              <w:rPr>
                <w:rFonts w:ascii="Times New Roman" w:eastAsia="Calibri" w:hAnsi="Times New Roman" w:cs="Times New Roman"/>
                <w:sz w:val="20"/>
                <w:szCs w:val="20"/>
              </w:rPr>
              <w:t>- каких насекомых вы знаете?</w:t>
            </w:r>
          </w:p>
          <w:p w:rsidR="00923B9D" w:rsidRPr="009535B9" w:rsidRDefault="00923B9D" w:rsidP="009535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23B9D" w:rsidRPr="009535B9" w:rsidRDefault="00923B9D" w:rsidP="009535B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535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Похвалить детей.</w:t>
            </w:r>
          </w:p>
        </w:tc>
        <w:tc>
          <w:tcPr>
            <w:tcW w:w="2268" w:type="dxa"/>
          </w:tcPr>
          <w:p w:rsidR="00923B9D" w:rsidRPr="009535B9" w:rsidRDefault="00923B9D" w:rsidP="00953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5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</w:tbl>
    <w:p w:rsidR="00923B9D" w:rsidRPr="001305D5" w:rsidRDefault="00923B9D" w:rsidP="009535B9">
      <w:pPr>
        <w:spacing w:after="0"/>
        <w:rPr>
          <w:rFonts w:ascii="Times New Roman" w:eastAsia="Lucida Sans Unicode" w:hAnsi="Times New Roman" w:cs="Times New Roman"/>
          <w:sz w:val="20"/>
          <w:szCs w:val="20"/>
          <w:lang w:val="kk-KZ" w:eastAsia="ar-SA"/>
        </w:rPr>
      </w:pPr>
    </w:p>
    <w:p w:rsidR="00923B9D" w:rsidRPr="009535B9" w:rsidRDefault="00923B9D" w:rsidP="009535B9">
      <w:pPr>
        <w:spacing w:after="0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</w:p>
    <w:p w:rsidR="00981975" w:rsidRPr="009535B9" w:rsidRDefault="00981975" w:rsidP="009535B9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981975" w:rsidRPr="009535B9" w:rsidSect="009535B9">
      <w:pgSz w:w="11906" w:h="16838"/>
      <w:pgMar w:top="426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B992695"/>
    <w:multiLevelType w:val="hybridMultilevel"/>
    <w:tmpl w:val="D3C02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E4A7D"/>
    <w:multiLevelType w:val="hybridMultilevel"/>
    <w:tmpl w:val="DB303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E49A9"/>
    <w:multiLevelType w:val="hybridMultilevel"/>
    <w:tmpl w:val="5F6AF4A0"/>
    <w:lvl w:ilvl="0" w:tplc="D00863D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3D47F9"/>
    <w:multiLevelType w:val="hybridMultilevel"/>
    <w:tmpl w:val="154ED014"/>
    <w:lvl w:ilvl="0" w:tplc="D00863D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DD6DFE"/>
    <w:multiLevelType w:val="hybridMultilevel"/>
    <w:tmpl w:val="344469A4"/>
    <w:lvl w:ilvl="0" w:tplc="1452D5A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DD65E1"/>
    <w:multiLevelType w:val="hybridMultilevel"/>
    <w:tmpl w:val="498E1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3B9D"/>
    <w:rsid w:val="00080B78"/>
    <w:rsid w:val="000A7479"/>
    <w:rsid w:val="000F5327"/>
    <w:rsid w:val="001305D5"/>
    <w:rsid w:val="001662E3"/>
    <w:rsid w:val="00196355"/>
    <w:rsid w:val="001A3814"/>
    <w:rsid w:val="001D3693"/>
    <w:rsid w:val="001D556B"/>
    <w:rsid w:val="001E6C57"/>
    <w:rsid w:val="002A3F36"/>
    <w:rsid w:val="0035701A"/>
    <w:rsid w:val="004111EA"/>
    <w:rsid w:val="004115EC"/>
    <w:rsid w:val="004B09AB"/>
    <w:rsid w:val="004B794C"/>
    <w:rsid w:val="00561277"/>
    <w:rsid w:val="00585CCE"/>
    <w:rsid w:val="005E61DB"/>
    <w:rsid w:val="00635549"/>
    <w:rsid w:val="007847CD"/>
    <w:rsid w:val="007E7A98"/>
    <w:rsid w:val="00841831"/>
    <w:rsid w:val="00881F0D"/>
    <w:rsid w:val="008F724E"/>
    <w:rsid w:val="00923B9D"/>
    <w:rsid w:val="00952B88"/>
    <w:rsid w:val="009535B9"/>
    <w:rsid w:val="00981975"/>
    <w:rsid w:val="00AB1169"/>
    <w:rsid w:val="00AB5AC4"/>
    <w:rsid w:val="00AC2596"/>
    <w:rsid w:val="00AE36FE"/>
    <w:rsid w:val="00B02703"/>
    <w:rsid w:val="00B04609"/>
    <w:rsid w:val="00B069C2"/>
    <w:rsid w:val="00BC79E2"/>
    <w:rsid w:val="00BE3A22"/>
    <w:rsid w:val="00C33EF3"/>
    <w:rsid w:val="00C74821"/>
    <w:rsid w:val="00D20CE4"/>
    <w:rsid w:val="00D5705B"/>
    <w:rsid w:val="00E716BF"/>
    <w:rsid w:val="00F31B54"/>
    <w:rsid w:val="00F7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3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3B9D"/>
    <w:pPr>
      <w:ind w:left="720"/>
      <w:contextualSpacing/>
    </w:pPr>
  </w:style>
  <w:style w:type="character" w:customStyle="1" w:styleId="apple-converted-space">
    <w:name w:val="apple-converted-space"/>
    <w:basedOn w:val="a0"/>
    <w:rsid w:val="00923B9D"/>
  </w:style>
  <w:style w:type="paragraph" w:styleId="a5">
    <w:name w:val="Normal (Web)"/>
    <w:basedOn w:val="a"/>
    <w:uiPriority w:val="99"/>
    <w:unhideWhenUsed/>
    <w:rsid w:val="00923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5E61D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7">
    <w:name w:val="Основной текст Знак"/>
    <w:basedOn w:val="a0"/>
    <w:link w:val="a6"/>
    <w:rsid w:val="005E61DB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6">
    <w:name w:val="c6"/>
    <w:basedOn w:val="a"/>
    <w:rsid w:val="000A7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A7479"/>
  </w:style>
  <w:style w:type="paragraph" w:customStyle="1" w:styleId="c0">
    <w:name w:val="c0"/>
    <w:basedOn w:val="a"/>
    <w:rsid w:val="000A7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0">
    <w:name w:val="Font Style420"/>
    <w:basedOn w:val="a0"/>
    <w:rsid w:val="00841831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6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6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1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9D2DF-59A2-434C-A4B7-4914C14A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2021-04-14T08:09:00Z</cp:lastPrinted>
  <dcterms:created xsi:type="dcterms:W3CDTF">2021-10-07T04:51:00Z</dcterms:created>
  <dcterms:modified xsi:type="dcterms:W3CDTF">2021-11-23T08:51:00Z</dcterms:modified>
</cp:coreProperties>
</file>